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B7" w:rsidRDefault="00194EB7" w:rsidP="003E154F">
      <w:pPr>
        <w:jc w:val="center"/>
        <w:rPr>
          <w:rFonts w:ascii="Arial" w:hAnsi="Arial" w:cs="Arial"/>
          <w:b/>
          <w:sz w:val="24"/>
          <w:szCs w:val="24"/>
        </w:rPr>
      </w:pPr>
    </w:p>
    <w:p w:rsidR="003E154F" w:rsidRPr="00F04EF7" w:rsidRDefault="003E154F" w:rsidP="003E154F">
      <w:pPr>
        <w:jc w:val="center"/>
        <w:rPr>
          <w:rFonts w:ascii="Arial" w:hAnsi="Arial" w:cs="Arial"/>
          <w:b/>
          <w:sz w:val="24"/>
          <w:szCs w:val="24"/>
        </w:rPr>
      </w:pPr>
      <w:r w:rsidRPr="00F04EF7">
        <w:rPr>
          <w:rFonts w:ascii="Arial" w:hAnsi="Arial" w:cs="Arial"/>
          <w:b/>
          <w:sz w:val="24"/>
          <w:szCs w:val="24"/>
        </w:rPr>
        <w:t>AVISO DE LICITAÇÃO</w:t>
      </w:r>
    </w:p>
    <w:p w:rsidR="003E154F" w:rsidRDefault="003E154F" w:rsidP="003E154F">
      <w:pPr>
        <w:jc w:val="center"/>
        <w:rPr>
          <w:rFonts w:ascii="Arial" w:hAnsi="Arial" w:cs="Arial"/>
          <w:sz w:val="24"/>
          <w:szCs w:val="24"/>
        </w:rPr>
      </w:pPr>
    </w:p>
    <w:p w:rsidR="003E154F" w:rsidRDefault="003E154F" w:rsidP="003E154F">
      <w:pPr>
        <w:jc w:val="center"/>
        <w:rPr>
          <w:rFonts w:ascii="Arial" w:hAnsi="Arial" w:cs="Arial"/>
          <w:sz w:val="24"/>
          <w:szCs w:val="24"/>
        </w:rPr>
      </w:pPr>
    </w:p>
    <w:p w:rsidR="003E154F" w:rsidRPr="00367F00" w:rsidRDefault="003E154F" w:rsidP="003E154F">
      <w:pPr>
        <w:jc w:val="center"/>
        <w:rPr>
          <w:rFonts w:ascii="Arial" w:hAnsi="Arial" w:cs="Arial"/>
          <w:b/>
          <w:sz w:val="24"/>
          <w:szCs w:val="24"/>
        </w:rPr>
      </w:pPr>
      <w:r w:rsidRPr="00367F00">
        <w:rPr>
          <w:rFonts w:ascii="Arial" w:hAnsi="Arial" w:cs="Arial"/>
          <w:b/>
          <w:sz w:val="24"/>
          <w:szCs w:val="24"/>
        </w:rPr>
        <w:t xml:space="preserve">PREGÃO PRESENCIAL N.º </w:t>
      </w:r>
      <w:r>
        <w:rPr>
          <w:rFonts w:ascii="Arial" w:hAnsi="Arial" w:cs="Arial"/>
          <w:b/>
          <w:sz w:val="24"/>
          <w:szCs w:val="24"/>
        </w:rPr>
        <w:t>11</w:t>
      </w:r>
      <w:r w:rsidR="008D3507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/2011</w:t>
      </w:r>
      <w:r w:rsidRPr="00367F00">
        <w:rPr>
          <w:rFonts w:ascii="Arial" w:hAnsi="Arial" w:cs="Arial"/>
          <w:b/>
          <w:sz w:val="24"/>
          <w:szCs w:val="24"/>
        </w:rPr>
        <w:t xml:space="preserve"> - PMM</w:t>
      </w:r>
    </w:p>
    <w:p w:rsidR="003E154F" w:rsidRPr="00F04EF7" w:rsidRDefault="003E154F" w:rsidP="003E154F">
      <w:pPr>
        <w:jc w:val="both"/>
        <w:rPr>
          <w:rFonts w:ascii="Arial" w:hAnsi="Arial" w:cs="Arial"/>
          <w:sz w:val="24"/>
          <w:szCs w:val="24"/>
        </w:rPr>
      </w:pPr>
    </w:p>
    <w:p w:rsidR="003E154F" w:rsidRPr="00F04EF7" w:rsidRDefault="003E154F" w:rsidP="003E154F">
      <w:pPr>
        <w:jc w:val="both"/>
        <w:rPr>
          <w:rFonts w:ascii="Arial" w:hAnsi="Arial" w:cs="Arial"/>
          <w:sz w:val="24"/>
          <w:szCs w:val="24"/>
        </w:rPr>
      </w:pPr>
    </w:p>
    <w:p w:rsidR="003E154F" w:rsidRPr="00356F31" w:rsidRDefault="003E154F" w:rsidP="003E154F">
      <w:pPr>
        <w:jc w:val="both"/>
        <w:rPr>
          <w:rFonts w:ascii="Arial" w:hAnsi="Arial" w:cs="Arial"/>
          <w:sz w:val="24"/>
          <w:szCs w:val="24"/>
        </w:rPr>
      </w:pPr>
      <w:r w:rsidRPr="00367F00">
        <w:rPr>
          <w:rFonts w:ascii="Arial" w:hAnsi="Arial" w:cs="Arial"/>
          <w:b/>
          <w:sz w:val="24"/>
          <w:szCs w:val="24"/>
        </w:rPr>
        <w:t>OBJETO:</w:t>
      </w:r>
      <w:r w:rsidRPr="007A4F4B">
        <w:rPr>
          <w:rFonts w:ascii="Arial" w:hAnsi="Arial" w:cs="Arial"/>
          <w:b/>
          <w:sz w:val="24"/>
          <w:szCs w:val="24"/>
        </w:rPr>
        <w:t xml:space="preserve"> </w:t>
      </w:r>
      <w:r w:rsidR="005D2DEB" w:rsidRPr="00356F31">
        <w:rPr>
          <w:rFonts w:ascii="Arial" w:hAnsi="Arial" w:cs="Arial"/>
          <w:sz w:val="24"/>
          <w:szCs w:val="24"/>
        </w:rPr>
        <w:t>CONTRATAÇÃO DE EMPRESA PARA PRESTAÇÃO DE SERVIÇOS DE LIMPEZA, PAISAGISMO, ORNAMENTAÇÃO E PODAS DE ARVORES</w:t>
      </w:r>
      <w:r w:rsidRPr="00356F31">
        <w:rPr>
          <w:rFonts w:ascii="Arial" w:hAnsi="Arial" w:cs="Arial"/>
          <w:sz w:val="24"/>
          <w:szCs w:val="24"/>
        </w:rPr>
        <w:t>, conforme Edital.</w:t>
      </w:r>
    </w:p>
    <w:p w:rsidR="003E154F" w:rsidRPr="00EA3D87" w:rsidRDefault="003E154F" w:rsidP="003E154F">
      <w:pPr>
        <w:jc w:val="both"/>
        <w:rPr>
          <w:rFonts w:ascii="Arial" w:hAnsi="Arial" w:cs="Arial"/>
          <w:b/>
          <w:sz w:val="24"/>
          <w:szCs w:val="24"/>
        </w:rPr>
      </w:pPr>
    </w:p>
    <w:p w:rsidR="003E154F" w:rsidRPr="00F04EF7" w:rsidRDefault="003E154F" w:rsidP="003E154F">
      <w:pPr>
        <w:jc w:val="both"/>
        <w:rPr>
          <w:rFonts w:ascii="Arial" w:hAnsi="Arial" w:cs="Arial"/>
          <w:sz w:val="24"/>
          <w:szCs w:val="24"/>
        </w:rPr>
      </w:pPr>
      <w:r w:rsidRPr="00367F00">
        <w:rPr>
          <w:rFonts w:ascii="Arial" w:hAnsi="Arial" w:cs="Arial"/>
          <w:b/>
          <w:sz w:val="24"/>
          <w:szCs w:val="24"/>
        </w:rPr>
        <w:t>ABERTURA DAS PROPOSTAS:</w:t>
      </w:r>
      <w:r w:rsidRPr="00F04E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BD060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/12/2011</w:t>
      </w:r>
      <w:r w:rsidRPr="00F04E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</w:t>
      </w:r>
      <w:r w:rsidRPr="00F04EF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09:00</w:t>
      </w:r>
      <w:proofErr w:type="gramEnd"/>
      <w:r>
        <w:rPr>
          <w:rFonts w:ascii="Arial" w:hAnsi="Arial" w:cs="Arial"/>
          <w:sz w:val="24"/>
          <w:szCs w:val="24"/>
        </w:rPr>
        <w:t xml:space="preserve"> horas</w:t>
      </w:r>
      <w:r w:rsidRPr="00F04EF7">
        <w:rPr>
          <w:rFonts w:ascii="Arial" w:hAnsi="Arial" w:cs="Arial"/>
          <w:sz w:val="24"/>
          <w:szCs w:val="24"/>
        </w:rPr>
        <w:t>.</w:t>
      </w:r>
    </w:p>
    <w:p w:rsidR="003E154F" w:rsidRDefault="003E154F" w:rsidP="003E154F">
      <w:pPr>
        <w:pStyle w:val="PargrafodaLista"/>
        <w:ind w:left="0"/>
        <w:jc w:val="both"/>
        <w:rPr>
          <w:rFonts w:ascii="Arial" w:hAnsi="Arial" w:cs="Arial"/>
          <w:b/>
          <w:szCs w:val="24"/>
        </w:rPr>
      </w:pPr>
    </w:p>
    <w:p w:rsidR="00A51E32" w:rsidRPr="00A51E32" w:rsidRDefault="003E154F" w:rsidP="00A51E32">
      <w:pPr>
        <w:jc w:val="both"/>
        <w:rPr>
          <w:rFonts w:ascii="Arial" w:hAnsi="Arial" w:cs="Arial"/>
          <w:sz w:val="24"/>
          <w:szCs w:val="24"/>
        </w:rPr>
      </w:pPr>
      <w:r w:rsidRPr="00E223AB">
        <w:rPr>
          <w:rFonts w:ascii="Arial" w:hAnsi="Arial" w:cs="Arial"/>
          <w:b/>
          <w:sz w:val="24"/>
          <w:szCs w:val="24"/>
        </w:rPr>
        <w:t>VALOR MAXIMO GLOBAL:</w:t>
      </w:r>
      <w:r w:rsidRPr="00E223AB">
        <w:rPr>
          <w:rFonts w:ascii="Arial" w:hAnsi="Arial" w:cs="Arial"/>
          <w:sz w:val="24"/>
          <w:szCs w:val="24"/>
        </w:rPr>
        <w:t xml:space="preserve"> </w:t>
      </w:r>
      <w:r w:rsidR="00A51E32" w:rsidRPr="00A51E32">
        <w:rPr>
          <w:rFonts w:ascii="Arial" w:hAnsi="Arial" w:cs="Arial"/>
          <w:sz w:val="24"/>
          <w:szCs w:val="24"/>
        </w:rPr>
        <w:t>R$90.927,96 (</w:t>
      </w:r>
      <w:proofErr w:type="gramStart"/>
      <w:r w:rsidR="00A51E32" w:rsidRPr="00A51E32">
        <w:rPr>
          <w:rFonts w:ascii="Arial" w:hAnsi="Arial" w:cs="Arial"/>
          <w:sz w:val="24"/>
          <w:szCs w:val="24"/>
        </w:rPr>
        <w:t>noventa mil, novecentos e vinte e sete reais e noventa e seis centavos</w:t>
      </w:r>
      <w:proofErr w:type="gramEnd"/>
      <w:r w:rsidR="00A51E32" w:rsidRPr="00A51E32">
        <w:rPr>
          <w:rFonts w:ascii="Arial" w:hAnsi="Arial" w:cs="Arial"/>
          <w:sz w:val="24"/>
          <w:szCs w:val="24"/>
        </w:rPr>
        <w:t>).</w:t>
      </w:r>
    </w:p>
    <w:p w:rsidR="003E154F" w:rsidRDefault="003E154F" w:rsidP="003E154F">
      <w:pPr>
        <w:pStyle w:val="PargrafodaLista"/>
        <w:ind w:left="0"/>
        <w:jc w:val="both"/>
        <w:rPr>
          <w:rFonts w:ascii="Arial" w:hAnsi="Arial" w:cs="Arial"/>
          <w:b/>
          <w:bCs/>
          <w:color w:val="000000"/>
          <w:szCs w:val="24"/>
        </w:rPr>
      </w:pPr>
    </w:p>
    <w:p w:rsidR="003E154F" w:rsidRPr="00061877" w:rsidRDefault="003E154F" w:rsidP="003E154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061877">
        <w:rPr>
          <w:rFonts w:ascii="Arial" w:hAnsi="Arial" w:cs="Arial"/>
          <w:sz w:val="24"/>
          <w:szCs w:val="24"/>
        </w:rPr>
        <w:t xml:space="preserve">O edital encontra-se a disposição no portal  </w:t>
      </w:r>
      <w:hyperlink r:id="rId8" w:history="1">
        <w:r w:rsidRPr="00061877">
          <w:rPr>
            <w:rStyle w:val="Hyperlink"/>
            <w:rFonts w:ascii="Arial" w:hAnsi="Arial" w:cs="Arial"/>
            <w:sz w:val="24"/>
            <w:szCs w:val="24"/>
          </w:rPr>
          <w:t>www.matinhos.pr.gov.br</w:t>
        </w:r>
      </w:hyperlink>
      <w:r w:rsidRPr="00061877">
        <w:rPr>
          <w:rFonts w:ascii="Arial" w:hAnsi="Arial" w:cs="Arial"/>
          <w:sz w:val="24"/>
          <w:szCs w:val="24"/>
        </w:rPr>
        <w:t xml:space="preserve"> e setor de licitações na Prefeitura Municipal de Matinhos.</w:t>
      </w:r>
    </w:p>
    <w:p w:rsidR="003E154F" w:rsidRDefault="003E154F" w:rsidP="003E154F">
      <w:pPr>
        <w:jc w:val="both"/>
        <w:rPr>
          <w:rFonts w:ascii="Arial" w:hAnsi="Arial" w:cs="Arial"/>
          <w:sz w:val="24"/>
          <w:szCs w:val="24"/>
        </w:rPr>
      </w:pPr>
    </w:p>
    <w:p w:rsidR="003E154F" w:rsidRPr="00F04EF7" w:rsidRDefault="003E154F" w:rsidP="003E154F">
      <w:pPr>
        <w:jc w:val="both"/>
        <w:rPr>
          <w:rFonts w:ascii="Arial" w:hAnsi="Arial" w:cs="Arial"/>
          <w:sz w:val="24"/>
          <w:szCs w:val="24"/>
        </w:rPr>
      </w:pPr>
      <w:r w:rsidRPr="00F04EF7">
        <w:rPr>
          <w:rFonts w:ascii="Arial" w:hAnsi="Arial" w:cs="Arial"/>
          <w:sz w:val="24"/>
          <w:szCs w:val="24"/>
        </w:rPr>
        <w:t>INFORMAÇÕES COMPL</w:t>
      </w:r>
      <w:r>
        <w:rPr>
          <w:rFonts w:ascii="Arial" w:hAnsi="Arial" w:cs="Arial"/>
          <w:sz w:val="24"/>
          <w:szCs w:val="24"/>
        </w:rPr>
        <w:t>E</w:t>
      </w:r>
      <w:r w:rsidRPr="00F04EF7">
        <w:rPr>
          <w:rFonts w:ascii="Arial" w:hAnsi="Arial" w:cs="Arial"/>
          <w:sz w:val="24"/>
          <w:szCs w:val="24"/>
        </w:rPr>
        <w:t xml:space="preserve">MENTARES Podem ser obtidas na Prefeitura Municipal de Matinhos, à Rua Pastor Elias Abrahão nº 22-Matinhos - </w:t>
      </w:r>
      <w:proofErr w:type="spellStart"/>
      <w:proofErr w:type="gramStart"/>
      <w:r w:rsidRPr="00F04EF7">
        <w:rPr>
          <w:rFonts w:ascii="Arial" w:hAnsi="Arial" w:cs="Arial"/>
          <w:sz w:val="24"/>
          <w:szCs w:val="24"/>
        </w:rPr>
        <w:t>Pr</w:t>
      </w:r>
      <w:proofErr w:type="spellEnd"/>
      <w:proofErr w:type="gramEnd"/>
      <w:r w:rsidRPr="00F04EF7">
        <w:rPr>
          <w:rFonts w:ascii="Arial" w:hAnsi="Arial" w:cs="Arial"/>
          <w:sz w:val="24"/>
          <w:szCs w:val="24"/>
        </w:rPr>
        <w:t>, fones (41)</w:t>
      </w:r>
      <w:r>
        <w:rPr>
          <w:rFonts w:ascii="Arial" w:hAnsi="Arial" w:cs="Arial"/>
          <w:sz w:val="24"/>
          <w:szCs w:val="24"/>
        </w:rPr>
        <w:t xml:space="preserve"> 3971-6012  - 3971-6140 </w:t>
      </w:r>
      <w:r w:rsidRPr="00F04EF7">
        <w:rPr>
          <w:rFonts w:ascii="Arial" w:hAnsi="Arial" w:cs="Arial"/>
          <w:sz w:val="24"/>
          <w:szCs w:val="24"/>
        </w:rPr>
        <w:t xml:space="preserve">e fone/fax (41) </w:t>
      </w:r>
      <w:r>
        <w:rPr>
          <w:rFonts w:ascii="Arial" w:hAnsi="Arial" w:cs="Arial"/>
          <w:sz w:val="24"/>
          <w:szCs w:val="24"/>
        </w:rPr>
        <w:t>3971-6013</w:t>
      </w:r>
      <w:r w:rsidRPr="00F04EF7">
        <w:rPr>
          <w:rFonts w:ascii="Arial" w:hAnsi="Arial" w:cs="Arial"/>
          <w:sz w:val="24"/>
          <w:szCs w:val="24"/>
        </w:rPr>
        <w:t>, ou no site acima mencionado.</w:t>
      </w:r>
    </w:p>
    <w:p w:rsidR="003E154F" w:rsidRDefault="003E154F" w:rsidP="003E154F">
      <w:pPr>
        <w:jc w:val="both"/>
        <w:rPr>
          <w:rFonts w:ascii="Arial" w:hAnsi="Arial" w:cs="Arial"/>
          <w:sz w:val="24"/>
          <w:szCs w:val="24"/>
        </w:rPr>
      </w:pPr>
    </w:p>
    <w:p w:rsidR="003E154F" w:rsidRPr="00F04EF7" w:rsidRDefault="003E154F" w:rsidP="003E154F">
      <w:pPr>
        <w:jc w:val="both"/>
        <w:rPr>
          <w:rFonts w:ascii="Arial" w:hAnsi="Arial" w:cs="Arial"/>
          <w:sz w:val="24"/>
          <w:szCs w:val="24"/>
        </w:rPr>
      </w:pPr>
    </w:p>
    <w:p w:rsidR="003E154F" w:rsidRPr="00F04EF7" w:rsidRDefault="003E154F" w:rsidP="003E154F">
      <w:pPr>
        <w:jc w:val="center"/>
        <w:rPr>
          <w:rFonts w:ascii="Arial" w:hAnsi="Arial" w:cs="Arial"/>
          <w:sz w:val="24"/>
          <w:szCs w:val="24"/>
        </w:rPr>
      </w:pPr>
      <w:r w:rsidRPr="00F04EF7">
        <w:rPr>
          <w:rFonts w:ascii="Arial" w:hAnsi="Arial" w:cs="Arial"/>
          <w:sz w:val="24"/>
          <w:szCs w:val="24"/>
        </w:rPr>
        <w:t xml:space="preserve">Matinhos, </w:t>
      </w:r>
      <w:r>
        <w:rPr>
          <w:rFonts w:ascii="Arial" w:hAnsi="Arial" w:cs="Arial"/>
          <w:sz w:val="24"/>
          <w:szCs w:val="24"/>
        </w:rPr>
        <w:t xml:space="preserve">01 de dezembro </w:t>
      </w:r>
      <w:r w:rsidRPr="00F04EF7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11</w:t>
      </w:r>
      <w:r w:rsidRPr="00F04EF7">
        <w:rPr>
          <w:rFonts w:ascii="Arial" w:hAnsi="Arial" w:cs="Arial"/>
          <w:sz w:val="24"/>
          <w:szCs w:val="24"/>
        </w:rPr>
        <w:t>.</w:t>
      </w:r>
    </w:p>
    <w:p w:rsidR="003E154F" w:rsidRPr="00F04EF7" w:rsidRDefault="003E154F" w:rsidP="003E154F">
      <w:pPr>
        <w:jc w:val="both"/>
        <w:rPr>
          <w:rFonts w:ascii="Arial" w:hAnsi="Arial" w:cs="Arial"/>
          <w:sz w:val="24"/>
          <w:szCs w:val="24"/>
        </w:rPr>
      </w:pPr>
    </w:p>
    <w:p w:rsidR="003E154F" w:rsidRPr="00F04EF7" w:rsidRDefault="003E154F" w:rsidP="003E154F">
      <w:pPr>
        <w:jc w:val="both"/>
        <w:rPr>
          <w:rFonts w:ascii="Arial" w:hAnsi="Arial" w:cs="Arial"/>
          <w:sz w:val="24"/>
          <w:szCs w:val="24"/>
        </w:rPr>
      </w:pPr>
    </w:p>
    <w:p w:rsidR="003E154F" w:rsidRPr="00F04EF7" w:rsidRDefault="003E154F" w:rsidP="003E154F">
      <w:pPr>
        <w:jc w:val="both"/>
        <w:rPr>
          <w:rFonts w:ascii="Arial" w:hAnsi="Arial" w:cs="Arial"/>
          <w:sz w:val="24"/>
          <w:szCs w:val="24"/>
        </w:rPr>
      </w:pPr>
    </w:p>
    <w:p w:rsidR="003E154F" w:rsidRPr="00F04EF7" w:rsidRDefault="003E154F" w:rsidP="003E154F">
      <w:pPr>
        <w:jc w:val="both"/>
        <w:rPr>
          <w:rFonts w:ascii="Arial" w:hAnsi="Arial" w:cs="Arial"/>
          <w:sz w:val="24"/>
          <w:szCs w:val="24"/>
        </w:rPr>
      </w:pPr>
    </w:p>
    <w:p w:rsidR="003E154F" w:rsidRPr="00F04EF7" w:rsidRDefault="003E154F" w:rsidP="003E154F">
      <w:pPr>
        <w:jc w:val="both"/>
        <w:rPr>
          <w:rFonts w:ascii="Arial" w:hAnsi="Arial" w:cs="Arial"/>
          <w:sz w:val="24"/>
          <w:szCs w:val="24"/>
        </w:rPr>
      </w:pPr>
    </w:p>
    <w:p w:rsidR="003E154F" w:rsidRPr="00500868" w:rsidRDefault="003E154F" w:rsidP="003E154F">
      <w:pPr>
        <w:tabs>
          <w:tab w:val="left" w:pos="1134"/>
        </w:tabs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500868">
        <w:rPr>
          <w:rFonts w:ascii="Arial" w:hAnsi="Arial" w:cs="Arial"/>
          <w:b/>
          <w:sz w:val="24"/>
          <w:szCs w:val="24"/>
        </w:rPr>
        <w:t xml:space="preserve">Janete de </w:t>
      </w:r>
      <w:proofErr w:type="spellStart"/>
      <w:r w:rsidRPr="00500868">
        <w:rPr>
          <w:rFonts w:ascii="Arial" w:hAnsi="Arial" w:cs="Arial"/>
          <w:b/>
          <w:sz w:val="24"/>
          <w:szCs w:val="24"/>
        </w:rPr>
        <w:t>Fatima</w:t>
      </w:r>
      <w:proofErr w:type="spellEnd"/>
      <w:r w:rsidRPr="00500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0868">
        <w:rPr>
          <w:rFonts w:ascii="Arial" w:hAnsi="Arial" w:cs="Arial"/>
          <w:b/>
          <w:sz w:val="24"/>
          <w:szCs w:val="24"/>
        </w:rPr>
        <w:t>Schmitz</w:t>
      </w:r>
      <w:proofErr w:type="spellEnd"/>
    </w:p>
    <w:p w:rsidR="003E154F" w:rsidRPr="00500868" w:rsidRDefault="003E154F" w:rsidP="003E154F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500868">
        <w:rPr>
          <w:rFonts w:ascii="Arial" w:hAnsi="Arial" w:cs="Arial"/>
          <w:bCs/>
          <w:color w:val="000000"/>
          <w:sz w:val="24"/>
          <w:szCs w:val="24"/>
        </w:rPr>
        <w:t>Pregoeira</w:t>
      </w:r>
      <w:proofErr w:type="spellEnd"/>
    </w:p>
    <w:sectPr w:rsidR="003E154F" w:rsidRPr="00500868" w:rsidSect="00537A39">
      <w:headerReference w:type="even" r:id="rId9"/>
      <w:headerReference w:type="default" r:id="rId10"/>
      <w:pgSz w:w="11907" w:h="16840" w:code="9"/>
      <w:pgMar w:top="52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DEB" w:rsidRDefault="005D2DEB">
      <w:r>
        <w:separator/>
      </w:r>
    </w:p>
  </w:endnote>
  <w:endnote w:type="continuationSeparator" w:id="0">
    <w:p w:rsidR="005D2DEB" w:rsidRDefault="005D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DEB" w:rsidRDefault="005D2DEB">
      <w:r>
        <w:separator/>
      </w:r>
    </w:p>
  </w:footnote>
  <w:footnote w:type="continuationSeparator" w:id="0">
    <w:p w:rsidR="005D2DEB" w:rsidRDefault="005D2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DEB" w:rsidRDefault="005D2DE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DEB" w:rsidRPr="00A51005" w:rsidRDefault="005D2DEB" w:rsidP="00A51005">
    <w:pP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-65405</wp:posOffset>
          </wp:positionH>
          <wp:positionV relativeFrom="paragraph">
            <wp:posOffset>-103505</wp:posOffset>
          </wp:positionV>
          <wp:extent cx="741045" cy="714375"/>
          <wp:effectExtent l="19050" t="0" r="1905" b="0"/>
          <wp:wrapNone/>
          <wp:docPr id="3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36"/>
        <w:szCs w:val="36"/>
      </w:rPr>
      <w:t xml:space="preserve">      </w:t>
    </w:r>
    <w:r w:rsidRPr="00A51005">
      <w:rPr>
        <w:rFonts w:ascii="Arial" w:hAnsi="Arial"/>
        <w:sz w:val="36"/>
        <w:szCs w:val="36"/>
      </w:rPr>
      <w:t>PREFEITURA MUNICIPAL DE MATINHOS</w:t>
    </w:r>
  </w:p>
  <w:p w:rsidR="005D2DEB" w:rsidRPr="00A51005" w:rsidRDefault="005D2DEB">
    <w:pPr>
      <w:pStyle w:val="Cabealho"/>
      <w:jc w:val="center"/>
      <w:rPr>
        <w:sz w:val="36"/>
        <w:szCs w:val="36"/>
      </w:rPr>
    </w:pPr>
    <w:r w:rsidRPr="00A51005">
      <w:rPr>
        <w:rFonts w:ascii="Arial" w:hAnsi="Arial"/>
        <w:b/>
        <w:sz w:val="36"/>
        <w:szCs w:val="36"/>
      </w:rPr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BA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970"/>
        </w:tabs>
        <w:ind w:left="197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690"/>
        </w:tabs>
        <w:ind w:left="269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3410"/>
        </w:tabs>
        <w:ind w:left="341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4130"/>
        </w:tabs>
        <w:ind w:left="413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850"/>
        </w:tabs>
        <w:ind w:left="485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570"/>
        </w:tabs>
        <w:ind w:left="557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6290"/>
        </w:tabs>
        <w:ind w:left="629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7010"/>
        </w:tabs>
        <w:ind w:left="701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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singleLevel"/>
    <w:tmpl w:val="00000007"/>
    <w:name w:val="WW8Num32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7">
    <w:nsid w:val="028D1B8D"/>
    <w:multiLevelType w:val="multilevel"/>
    <w:tmpl w:val="3FE0EB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8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8" w:hanging="1800"/>
      </w:pPr>
      <w:rPr>
        <w:rFonts w:hint="default"/>
      </w:rPr>
    </w:lvl>
  </w:abstractNum>
  <w:abstractNum w:abstractNumId="8">
    <w:nsid w:val="035A4546"/>
    <w:multiLevelType w:val="hybridMultilevel"/>
    <w:tmpl w:val="7E4EFEB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7CB1DB8"/>
    <w:multiLevelType w:val="singleLevel"/>
    <w:tmpl w:val="6F06BE20"/>
    <w:lvl w:ilvl="0">
      <w:start w:val="3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0">
    <w:nsid w:val="0CBF20C8"/>
    <w:multiLevelType w:val="multilevel"/>
    <w:tmpl w:val="8EF4992C"/>
    <w:lvl w:ilvl="0">
      <w:start w:val="1"/>
      <w:numFmt w:val="decimal"/>
      <w:lvlText w:val="%1"/>
      <w:lvlJc w:val="left"/>
      <w:pPr>
        <w:ind w:left="637" w:hanging="495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582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942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eastAsia="Times New Roman" w:hint="default"/>
        <w:b/>
      </w:rPr>
    </w:lvl>
  </w:abstractNum>
  <w:abstractNum w:abstractNumId="11">
    <w:nsid w:val="1D962B7F"/>
    <w:multiLevelType w:val="singleLevel"/>
    <w:tmpl w:val="B4CA1B86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2">
    <w:nsid w:val="29E15F20"/>
    <w:multiLevelType w:val="singleLevel"/>
    <w:tmpl w:val="B4CA1B86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3">
    <w:nsid w:val="30A577B0"/>
    <w:multiLevelType w:val="multilevel"/>
    <w:tmpl w:val="61C2B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43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5CA5303"/>
    <w:multiLevelType w:val="hybridMultilevel"/>
    <w:tmpl w:val="9EE2B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D79B9"/>
    <w:multiLevelType w:val="singleLevel"/>
    <w:tmpl w:val="6F06BE20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6">
    <w:nsid w:val="41286753"/>
    <w:multiLevelType w:val="multilevel"/>
    <w:tmpl w:val="5C8A93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313788A"/>
    <w:multiLevelType w:val="hybridMultilevel"/>
    <w:tmpl w:val="6390053C"/>
    <w:lvl w:ilvl="0" w:tplc="84BCB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947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370670F"/>
    <w:multiLevelType w:val="hybridMultilevel"/>
    <w:tmpl w:val="107CB172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2"/>
  </w:num>
  <w:num w:numId="5">
    <w:abstractNumId w:val="18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14"/>
  </w:num>
  <w:num w:numId="11">
    <w:abstractNumId w:val="13"/>
  </w:num>
  <w:num w:numId="12">
    <w:abstractNumId w:val="10"/>
  </w:num>
  <w:num w:numId="13">
    <w:abstractNumId w:val="7"/>
  </w:num>
  <w:num w:numId="14">
    <w:abstractNumId w:val="17"/>
  </w:num>
  <w:num w:numId="15">
    <w:abstractNumId w:val="8"/>
  </w:num>
  <w:num w:numId="16">
    <w:abstractNumId w:val="19"/>
  </w:num>
  <w:num w:numId="17">
    <w:abstractNumId w:val="1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C5715E"/>
    <w:rsid w:val="00000C86"/>
    <w:rsid w:val="00002746"/>
    <w:rsid w:val="000029B1"/>
    <w:rsid w:val="00005859"/>
    <w:rsid w:val="00006E90"/>
    <w:rsid w:val="00011215"/>
    <w:rsid w:val="00012BD4"/>
    <w:rsid w:val="00022BCC"/>
    <w:rsid w:val="00024212"/>
    <w:rsid w:val="00026BE9"/>
    <w:rsid w:val="0003090E"/>
    <w:rsid w:val="00040FCE"/>
    <w:rsid w:val="00041926"/>
    <w:rsid w:val="0004446C"/>
    <w:rsid w:val="00045D3D"/>
    <w:rsid w:val="00050C3E"/>
    <w:rsid w:val="00051801"/>
    <w:rsid w:val="000519E3"/>
    <w:rsid w:val="0005642D"/>
    <w:rsid w:val="0005749B"/>
    <w:rsid w:val="00057996"/>
    <w:rsid w:val="00062FD3"/>
    <w:rsid w:val="00066C36"/>
    <w:rsid w:val="00077413"/>
    <w:rsid w:val="00080415"/>
    <w:rsid w:val="0008322B"/>
    <w:rsid w:val="0009180C"/>
    <w:rsid w:val="0009227B"/>
    <w:rsid w:val="00093C5D"/>
    <w:rsid w:val="000B3C82"/>
    <w:rsid w:val="000B6A30"/>
    <w:rsid w:val="000B6B6E"/>
    <w:rsid w:val="000C259E"/>
    <w:rsid w:val="000D0328"/>
    <w:rsid w:val="000D2E69"/>
    <w:rsid w:val="000E1F2B"/>
    <w:rsid w:val="000F4861"/>
    <w:rsid w:val="000F532E"/>
    <w:rsid w:val="000F6D2C"/>
    <w:rsid w:val="0010031D"/>
    <w:rsid w:val="001032C5"/>
    <w:rsid w:val="00104CCE"/>
    <w:rsid w:val="00105559"/>
    <w:rsid w:val="00107285"/>
    <w:rsid w:val="001141CC"/>
    <w:rsid w:val="00115616"/>
    <w:rsid w:val="0014671F"/>
    <w:rsid w:val="00146E1B"/>
    <w:rsid w:val="00147EE4"/>
    <w:rsid w:val="0015147A"/>
    <w:rsid w:val="00153FE4"/>
    <w:rsid w:val="00161EC9"/>
    <w:rsid w:val="00174DD2"/>
    <w:rsid w:val="001830D5"/>
    <w:rsid w:val="001831F4"/>
    <w:rsid w:val="00185140"/>
    <w:rsid w:val="00194D6D"/>
    <w:rsid w:val="00194EB7"/>
    <w:rsid w:val="001A3BA7"/>
    <w:rsid w:val="001A52F9"/>
    <w:rsid w:val="001A7266"/>
    <w:rsid w:val="001C38C8"/>
    <w:rsid w:val="001C78F8"/>
    <w:rsid w:val="001D3666"/>
    <w:rsid w:val="001D7EE0"/>
    <w:rsid w:val="001E103F"/>
    <w:rsid w:val="001E32D7"/>
    <w:rsid w:val="001E7074"/>
    <w:rsid w:val="001E7990"/>
    <w:rsid w:val="001F10EC"/>
    <w:rsid w:val="001F22BB"/>
    <w:rsid w:val="001F2399"/>
    <w:rsid w:val="001F75E4"/>
    <w:rsid w:val="00201355"/>
    <w:rsid w:val="00203059"/>
    <w:rsid w:val="00213D95"/>
    <w:rsid w:val="00215100"/>
    <w:rsid w:val="002156C4"/>
    <w:rsid w:val="00221E09"/>
    <w:rsid w:val="00223465"/>
    <w:rsid w:val="00227D98"/>
    <w:rsid w:val="00231B57"/>
    <w:rsid w:val="00232D1E"/>
    <w:rsid w:val="0023557E"/>
    <w:rsid w:val="002362F8"/>
    <w:rsid w:val="00244D43"/>
    <w:rsid w:val="002523DD"/>
    <w:rsid w:val="00253D64"/>
    <w:rsid w:val="00267193"/>
    <w:rsid w:val="00273A95"/>
    <w:rsid w:val="00282641"/>
    <w:rsid w:val="00282D07"/>
    <w:rsid w:val="0028376E"/>
    <w:rsid w:val="00285161"/>
    <w:rsid w:val="002921FE"/>
    <w:rsid w:val="00293874"/>
    <w:rsid w:val="00295F51"/>
    <w:rsid w:val="002A2920"/>
    <w:rsid w:val="002A2D5F"/>
    <w:rsid w:val="002C1F7E"/>
    <w:rsid w:val="002C658F"/>
    <w:rsid w:val="002D18F6"/>
    <w:rsid w:val="002D41B8"/>
    <w:rsid w:val="002E01AD"/>
    <w:rsid w:val="002E16A2"/>
    <w:rsid w:val="002E16DC"/>
    <w:rsid w:val="002E20D0"/>
    <w:rsid w:val="002E277B"/>
    <w:rsid w:val="002E6496"/>
    <w:rsid w:val="002E6E01"/>
    <w:rsid w:val="002E7CC1"/>
    <w:rsid w:val="002F2A0A"/>
    <w:rsid w:val="002F2B4D"/>
    <w:rsid w:val="002F469D"/>
    <w:rsid w:val="00300741"/>
    <w:rsid w:val="00301469"/>
    <w:rsid w:val="00303780"/>
    <w:rsid w:val="00303B1D"/>
    <w:rsid w:val="00305006"/>
    <w:rsid w:val="00315178"/>
    <w:rsid w:val="00317826"/>
    <w:rsid w:val="00326729"/>
    <w:rsid w:val="003379F5"/>
    <w:rsid w:val="00341DD5"/>
    <w:rsid w:val="00353AEE"/>
    <w:rsid w:val="003565F0"/>
    <w:rsid w:val="00356F31"/>
    <w:rsid w:val="00361810"/>
    <w:rsid w:val="00363521"/>
    <w:rsid w:val="003644CE"/>
    <w:rsid w:val="00376ED3"/>
    <w:rsid w:val="00377FEB"/>
    <w:rsid w:val="003818EF"/>
    <w:rsid w:val="0038278A"/>
    <w:rsid w:val="003874C0"/>
    <w:rsid w:val="00387BA8"/>
    <w:rsid w:val="0039174B"/>
    <w:rsid w:val="003A03F9"/>
    <w:rsid w:val="003A08B9"/>
    <w:rsid w:val="003A563B"/>
    <w:rsid w:val="003B2662"/>
    <w:rsid w:val="003C6EFA"/>
    <w:rsid w:val="003C7647"/>
    <w:rsid w:val="003D0A4E"/>
    <w:rsid w:val="003D6923"/>
    <w:rsid w:val="003D7E7B"/>
    <w:rsid w:val="003E122D"/>
    <w:rsid w:val="003E154F"/>
    <w:rsid w:val="003E7039"/>
    <w:rsid w:val="003E749F"/>
    <w:rsid w:val="003E7E03"/>
    <w:rsid w:val="003F1D85"/>
    <w:rsid w:val="00401D14"/>
    <w:rsid w:val="00403A41"/>
    <w:rsid w:val="00405797"/>
    <w:rsid w:val="00406549"/>
    <w:rsid w:val="0041280F"/>
    <w:rsid w:val="0041642A"/>
    <w:rsid w:val="004176C0"/>
    <w:rsid w:val="0042562F"/>
    <w:rsid w:val="004264C8"/>
    <w:rsid w:val="00430391"/>
    <w:rsid w:val="00431590"/>
    <w:rsid w:val="0043235E"/>
    <w:rsid w:val="004338DA"/>
    <w:rsid w:val="00437B49"/>
    <w:rsid w:val="004414D4"/>
    <w:rsid w:val="00454E98"/>
    <w:rsid w:val="0046025B"/>
    <w:rsid w:val="00462A99"/>
    <w:rsid w:val="0047092C"/>
    <w:rsid w:val="00471B65"/>
    <w:rsid w:val="00476F69"/>
    <w:rsid w:val="00477A6A"/>
    <w:rsid w:val="004800DE"/>
    <w:rsid w:val="00480BDB"/>
    <w:rsid w:val="004933EE"/>
    <w:rsid w:val="004A0161"/>
    <w:rsid w:val="004A038F"/>
    <w:rsid w:val="004A4E55"/>
    <w:rsid w:val="004B142B"/>
    <w:rsid w:val="004C5A2D"/>
    <w:rsid w:val="004C5B2A"/>
    <w:rsid w:val="004D137C"/>
    <w:rsid w:val="004E4E18"/>
    <w:rsid w:val="004E5CE1"/>
    <w:rsid w:val="004E66FE"/>
    <w:rsid w:val="004E6DE0"/>
    <w:rsid w:val="004F0C66"/>
    <w:rsid w:val="004F1E50"/>
    <w:rsid w:val="005004D8"/>
    <w:rsid w:val="005018D5"/>
    <w:rsid w:val="00502074"/>
    <w:rsid w:val="005051E6"/>
    <w:rsid w:val="00505EDE"/>
    <w:rsid w:val="00524251"/>
    <w:rsid w:val="00537A39"/>
    <w:rsid w:val="0054063B"/>
    <w:rsid w:val="005470CA"/>
    <w:rsid w:val="00547191"/>
    <w:rsid w:val="00547D42"/>
    <w:rsid w:val="00550E4B"/>
    <w:rsid w:val="0055424E"/>
    <w:rsid w:val="00554E30"/>
    <w:rsid w:val="00566A74"/>
    <w:rsid w:val="0056713D"/>
    <w:rsid w:val="00572E05"/>
    <w:rsid w:val="005750A3"/>
    <w:rsid w:val="00575DB2"/>
    <w:rsid w:val="00577756"/>
    <w:rsid w:val="005923AA"/>
    <w:rsid w:val="00592EA0"/>
    <w:rsid w:val="00597F9E"/>
    <w:rsid w:val="005A205A"/>
    <w:rsid w:val="005A584C"/>
    <w:rsid w:val="005A759D"/>
    <w:rsid w:val="005B2889"/>
    <w:rsid w:val="005B591E"/>
    <w:rsid w:val="005C0DE8"/>
    <w:rsid w:val="005C1A57"/>
    <w:rsid w:val="005C3DDC"/>
    <w:rsid w:val="005D2DEB"/>
    <w:rsid w:val="005D4EED"/>
    <w:rsid w:val="005D685C"/>
    <w:rsid w:val="005E1F3D"/>
    <w:rsid w:val="005E2845"/>
    <w:rsid w:val="005E748C"/>
    <w:rsid w:val="005F06B5"/>
    <w:rsid w:val="005F2CA9"/>
    <w:rsid w:val="0061216E"/>
    <w:rsid w:val="00613E5E"/>
    <w:rsid w:val="00615AF9"/>
    <w:rsid w:val="0062099C"/>
    <w:rsid w:val="00625846"/>
    <w:rsid w:val="006258AE"/>
    <w:rsid w:val="00627891"/>
    <w:rsid w:val="00634C49"/>
    <w:rsid w:val="00635019"/>
    <w:rsid w:val="0063709C"/>
    <w:rsid w:val="00637ED2"/>
    <w:rsid w:val="00637F42"/>
    <w:rsid w:val="00641F88"/>
    <w:rsid w:val="00644915"/>
    <w:rsid w:val="006453D2"/>
    <w:rsid w:val="006456E5"/>
    <w:rsid w:val="00651465"/>
    <w:rsid w:val="00654648"/>
    <w:rsid w:val="00654735"/>
    <w:rsid w:val="0066080E"/>
    <w:rsid w:val="00663D11"/>
    <w:rsid w:val="006824B5"/>
    <w:rsid w:val="0068416E"/>
    <w:rsid w:val="006849E4"/>
    <w:rsid w:val="00684C7A"/>
    <w:rsid w:val="00695AAB"/>
    <w:rsid w:val="006961CA"/>
    <w:rsid w:val="006A5138"/>
    <w:rsid w:val="006A6FA5"/>
    <w:rsid w:val="006B4ED0"/>
    <w:rsid w:val="006B686D"/>
    <w:rsid w:val="006B6E9C"/>
    <w:rsid w:val="006C09BC"/>
    <w:rsid w:val="006C0BE6"/>
    <w:rsid w:val="006C5070"/>
    <w:rsid w:val="006C56F7"/>
    <w:rsid w:val="006D25CC"/>
    <w:rsid w:val="006D45A9"/>
    <w:rsid w:val="006D52D3"/>
    <w:rsid w:val="006E5800"/>
    <w:rsid w:val="006E6EF4"/>
    <w:rsid w:val="007020B5"/>
    <w:rsid w:val="007173F1"/>
    <w:rsid w:val="00724F36"/>
    <w:rsid w:val="00725620"/>
    <w:rsid w:val="007406B1"/>
    <w:rsid w:val="00747E44"/>
    <w:rsid w:val="00752238"/>
    <w:rsid w:val="007538EB"/>
    <w:rsid w:val="00755F90"/>
    <w:rsid w:val="0075701D"/>
    <w:rsid w:val="007619F8"/>
    <w:rsid w:val="00763663"/>
    <w:rsid w:val="00764CBC"/>
    <w:rsid w:val="00764D65"/>
    <w:rsid w:val="00765B58"/>
    <w:rsid w:val="00771B66"/>
    <w:rsid w:val="0077254F"/>
    <w:rsid w:val="00775DE8"/>
    <w:rsid w:val="00781E25"/>
    <w:rsid w:val="0079268C"/>
    <w:rsid w:val="007A081D"/>
    <w:rsid w:val="007A34C7"/>
    <w:rsid w:val="007A5C9B"/>
    <w:rsid w:val="007B3490"/>
    <w:rsid w:val="007B5556"/>
    <w:rsid w:val="007C11DA"/>
    <w:rsid w:val="007D188B"/>
    <w:rsid w:val="007D1F96"/>
    <w:rsid w:val="007E4637"/>
    <w:rsid w:val="007F179F"/>
    <w:rsid w:val="007F4F52"/>
    <w:rsid w:val="00803076"/>
    <w:rsid w:val="00804519"/>
    <w:rsid w:val="00805068"/>
    <w:rsid w:val="0080614D"/>
    <w:rsid w:val="00807055"/>
    <w:rsid w:val="0081029F"/>
    <w:rsid w:val="008111E2"/>
    <w:rsid w:val="008155EE"/>
    <w:rsid w:val="00815E6B"/>
    <w:rsid w:val="008165CF"/>
    <w:rsid w:val="008214ED"/>
    <w:rsid w:val="00837D37"/>
    <w:rsid w:val="008472F2"/>
    <w:rsid w:val="008548A0"/>
    <w:rsid w:val="00855915"/>
    <w:rsid w:val="00863275"/>
    <w:rsid w:val="00865F1C"/>
    <w:rsid w:val="00873656"/>
    <w:rsid w:val="008928EB"/>
    <w:rsid w:val="008A0A7C"/>
    <w:rsid w:val="008A2C23"/>
    <w:rsid w:val="008A43C6"/>
    <w:rsid w:val="008A792F"/>
    <w:rsid w:val="008B0B73"/>
    <w:rsid w:val="008B11D5"/>
    <w:rsid w:val="008B65B5"/>
    <w:rsid w:val="008C11A2"/>
    <w:rsid w:val="008C2036"/>
    <w:rsid w:val="008C3F55"/>
    <w:rsid w:val="008C6E56"/>
    <w:rsid w:val="008C75EF"/>
    <w:rsid w:val="008D3507"/>
    <w:rsid w:val="008E1064"/>
    <w:rsid w:val="008E2A7C"/>
    <w:rsid w:val="008E31B9"/>
    <w:rsid w:val="008E3E72"/>
    <w:rsid w:val="008E624C"/>
    <w:rsid w:val="008E70AF"/>
    <w:rsid w:val="008E7B3D"/>
    <w:rsid w:val="008F4694"/>
    <w:rsid w:val="00901456"/>
    <w:rsid w:val="00902968"/>
    <w:rsid w:val="0090776D"/>
    <w:rsid w:val="00911455"/>
    <w:rsid w:val="00912B6E"/>
    <w:rsid w:val="00927947"/>
    <w:rsid w:val="00927A99"/>
    <w:rsid w:val="00943ED4"/>
    <w:rsid w:val="00945A65"/>
    <w:rsid w:val="009512ED"/>
    <w:rsid w:val="009518CC"/>
    <w:rsid w:val="0095536F"/>
    <w:rsid w:val="00955453"/>
    <w:rsid w:val="00962178"/>
    <w:rsid w:val="00965824"/>
    <w:rsid w:val="009721D7"/>
    <w:rsid w:val="0097312E"/>
    <w:rsid w:val="0097352D"/>
    <w:rsid w:val="00973B11"/>
    <w:rsid w:val="0098275C"/>
    <w:rsid w:val="00982BD9"/>
    <w:rsid w:val="00983415"/>
    <w:rsid w:val="009864E7"/>
    <w:rsid w:val="00993193"/>
    <w:rsid w:val="009A18E8"/>
    <w:rsid w:val="009A53DD"/>
    <w:rsid w:val="009B4BAA"/>
    <w:rsid w:val="009C1508"/>
    <w:rsid w:val="009C3CC8"/>
    <w:rsid w:val="009D7BD9"/>
    <w:rsid w:val="009E3CF4"/>
    <w:rsid w:val="009E520F"/>
    <w:rsid w:val="009E7406"/>
    <w:rsid w:val="009F0ACC"/>
    <w:rsid w:val="009F3E8D"/>
    <w:rsid w:val="009F5947"/>
    <w:rsid w:val="00A04F81"/>
    <w:rsid w:val="00A060EC"/>
    <w:rsid w:val="00A10260"/>
    <w:rsid w:val="00A10F58"/>
    <w:rsid w:val="00A15A49"/>
    <w:rsid w:val="00A16FD2"/>
    <w:rsid w:val="00A20495"/>
    <w:rsid w:val="00A303F9"/>
    <w:rsid w:val="00A30ECF"/>
    <w:rsid w:val="00A31880"/>
    <w:rsid w:val="00A33658"/>
    <w:rsid w:val="00A364A4"/>
    <w:rsid w:val="00A371CA"/>
    <w:rsid w:val="00A44BDA"/>
    <w:rsid w:val="00A45455"/>
    <w:rsid w:val="00A51005"/>
    <w:rsid w:val="00A51E32"/>
    <w:rsid w:val="00A57A45"/>
    <w:rsid w:val="00A63A77"/>
    <w:rsid w:val="00A72B64"/>
    <w:rsid w:val="00A80BC2"/>
    <w:rsid w:val="00A83E9C"/>
    <w:rsid w:val="00A83F83"/>
    <w:rsid w:val="00A846A7"/>
    <w:rsid w:val="00A87018"/>
    <w:rsid w:val="00A875AF"/>
    <w:rsid w:val="00A90FD6"/>
    <w:rsid w:val="00AC422F"/>
    <w:rsid w:val="00AD19A0"/>
    <w:rsid w:val="00AE2128"/>
    <w:rsid w:val="00AE4996"/>
    <w:rsid w:val="00AF021B"/>
    <w:rsid w:val="00AF1F6C"/>
    <w:rsid w:val="00AF232C"/>
    <w:rsid w:val="00AF5C7C"/>
    <w:rsid w:val="00AF65E5"/>
    <w:rsid w:val="00AF78DE"/>
    <w:rsid w:val="00AF7DD2"/>
    <w:rsid w:val="00B03125"/>
    <w:rsid w:val="00B04452"/>
    <w:rsid w:val="00B165D8"/>
    <w:rsid w:val="00B1682B"/>
    <w:rsid w:val="00B2311C"/>
    <w:rsid w:val="00B25993"/>
    <w:rsid w:val="00B31645"/>
    <w:rsid w:val="00B36D68"/>
    <w:rsid w:val="00B45310"/>
    <w:rsid w:val="00B458E5"/>
    <w:rsid w:val="00B45CC1"/>
    <w:rsid w:val="00B54D0C"/>
    <w:rsid w:val="00B721A1"/>
    <w:rsid w:val="00B810D1"/>
    <w:rsid w:val="00B87B04"/>
    <w:rsid w:val="00B926F6"/>
    <w:rsid w:val="00B95EAC"/>
    <w:rsid w:val="00B9749A"/>
    <w:rsid w:val="00BA3199"/>
    <w:rsid w:val="00BA4CE6"/>
    <w:rsid w:val="00BA4F8E"/>
    <w:rsid w:val="00BA5F33"/>
    <w:rsid w:val="00BA60B2"/>
    <w:rsid w:val="00BB016D"/>
    <w:rsid w:val="00BB0941"/>
    <w:rsid w:val="00BB4518"/>
    <w:rsid w:val="00BC2C4D"/>
    <w:rsid w:val="00BC2E7C"/>
    <w:rsid w:val="00BC3494"/>
    <w:rsid w:val="00BC5DC2"/>
    <w:rsid w:val="00BC7C74"/>
    <w:rsid w:val="00BD00BD"/>
    <w:rsid w:val="00BD0609"/>
    <w:rsid w:val="00BD0A81"/>
    <w:rsid w:val="00BD25A3"/>
    <w:rsid w:val="00BE0E0E"/>
    <w:rsid w:val="00BE5061"/>
    <w:rsid w:val="00BF3650"/>
    <w:rsid w:val="00BF38FA"/>
    <w:rsid w:val="00C03F65"/>
    <w:rsid w:val="00C040E7"/>
    <w:rsid w:val="00C20FCB"/>
    <w:rsid w:val="00C21764"/>
    <w:rsid w:val="00C21B7B"/>
    <w:rsid w:val="00C3085F"/>
    <w:rsid w:val="00C3145B"/>
    <w:rsid w:val="00C41369"/>
    <w:rsid w:val="00C414EB"/>
    <w:rsid w:val="00C44CF4"/>
    <w:rsid w:val="00C55C4C"/>
    <w:rsid w:val="00C56362"/>
    <w:rsid w:val="00C5715E"/>
    <w:rsid w:val="00C5747B"/>
    <w:rsid w:val="00C57C11"/>
    <w:rsid w:val="00C60B7A"/>
    <w:rsid w:val="00C633F3"/>
    <w:rsid w:val="00C66783"/>
    <w:rsid w:val="00C66A72"/>
    <w:rsid w:val="00C71EAE"/>
    <w:rsid w:val="00C7496A"/>
    <w:rsid w:val="00C74E36"/>
    <w:rsid w:val="00C84466"/>
    <w:rsid w:val="00C85AF7"/>
    <w:rsid w:val="00C86350"/>
    <w:rsid w:val="00C90644"/>
    <w:rsid w:val="00CB521F"/>
    <w:rsid w:val="00CB6384"/>
    <w:rsid w:val="00CC06D1"/>
    <w:rsid w:val="00CC28A1"/>
    <w:rsid w:val="00CC66D7"/>
    <w:rsid w:val="00CD2FD0"/>
    <w:rsid w:val="00CD7319"/>
    <w:rsid w:val="00CE2A23"/>
    <w:rsid w:val="00CF0630"/>
    <w:rsid w:val="00CF1243"/>
    <w:rsid w:val="00CF1C24"/>
    <w:rsid w:val="00CF341D"/>
    <w:rsid w:val="00CF3645"/>
    <w:rsid w:val="00CF3C7C"/>
    <w:rsid w:val="00CF4304"/>
    <w:rsid w:val="00D05886"/>
    <w:rsid w:val="00D13C09"/>
    <w:rsid w:val="00D14EDC"/>
    <w:rsid w:val="00D15B96"/>
    <w:rsid w:val="00D24CAE"/>
    <w:rsid w:val="00D306DC"/>
    <w:rsid w:val="00D34555"/>
    <w:rsid w:val="00D3607C"/>
    <w:rsid w:val="00D41D02"/>
    <w:rsid w:val="00D451FE"/>
    <w:rsid w:val="00D51113"/>
    <w:rsid w:val="00D528F8"/>
    <w:rsid w:val="00D52962"/>
    <w:rsid w:val="00D5497B"/>
    <w:rsid w:val="00D54E33"/>
    <w:rsid w:val="00D632ED"/>
    <w:rsid w:val="00D65E6D"/>
    <w:rsid w:val="00D7099D"/>
    <w:rsid w:val="00D7265A"/>
    <w:rsid w:val="00D73AF7"/>
    <w:rsid w:val="00D778C5"/>
    <w:rsid w:val="00D82C69"/>
    <w:rsid w:val="00D863B9"/>
    <w:rsid w:val="00D876AA"/>
    <w:rsid w:val="00D91868"/>
    <w:rsid w:val="00D92BF8"/>
    <w:rsid w:val="00D940C4"/>
    <w:rsid w:val="00D96260"/>
    <w:rsid w:val="00DA09B0"/>
    <w:rsid w:val="00DA0B39"/>
    <w:rsid w:val="00DA1114"/>
    <w:rsid w:val="00DA48C3"/>
    <w:rsid w:val="00DB710A"/>
    <w:rsid w:val="00DC1857"/>
    <w:rsid w:val="00DD47EC"/>
    <w:rsid w:val="00DE2C93"/>
    <w:rsid w:val="00DE5808"/>
    <w:rsid w:val="00DE68DF"/>
    <w:rsid w:val="00DF18F5"/>
    <w:rsid w:val="00DF3C1D"/>
    <w:rsid w:val="00E1177D"/>
    <w:rsid w:val="00E13339"/>
    <w:rsid w:val="00E168B5"/>
    <w:rsid w:val="00E22B5F"/>
    <w:rsid w:val="00E2564D"/>
    <w:rsid w:val="00E262C2"/>
    <w:rsid w:val="00E26371"/>
    <w:rsid w:val="00E273A8"/>
    <w:rsid w:val="00E27539"/>
    <w:rsid w:val="00E33634"/>
    <w:rsid w:val="00E33946"/>
    <w:rsid w:val="00E353A4"/>
    <w:rsid w:val="00E43056"/>
    <w:rsid w:val="00E44D43"/>
    <w:rsid w:val="00E50DCA"/>
    <w:rsid w:val="00E51543"/>
    <w:rsid w:val="00E52BB6"/>
    <w:rsid w:val="00E5384D"/>
    <w:rsid w:val="00E63344"/>
    <w:rsid w:val="00E67082"/>
    <w:rsid w:val="00E75F2D"/>
    <w:rsid w:val="00E857C4"/>
    <w:rsid w:val="00E91027"/>
    <w:rsid w:val="00E9169C"/>
    <w:rsid w:val="00E93010"/>
    <w:rsid w:val="00E9512D"/>
    <w:rsid w:val="00E96451"/>
    <w:rsid w:val="00E97233"/>
    <w:rsid w:val="00E97F82"/>
    <w:rsid w:val="00EA2748"/>
    <w:rsid w:val="00EA73EB"/>
    <w:rsid w:val="00EB0B6F"/>
    <w:rsid w:val="00EB0B72"/>
    <w:rsid w:val="00EB3A48"/>
    <w:rsid w:val="00EB41B1"/>
    <w:rsid w:val="00EB7906"/>
    <w:rsid w:val="00EC22F2"/>
    <w:rsid w:val="00EC35ED"/>
    <w:rsid w:val="00EC4879"/>
    <w:rsid w:val="00EC6CA1"/>
    <w:rsid w:val="00ED05EA"/>
    <w:rsid w:val="00ED361A"/>
    <w:rsid w:val="00ED3BCC"/>
    <w:rsid w:val="00ED40E5"/>
    <w:rsid w:val="00EE2524"/>
    <w:rsid w:val="00EE584A"/>
    <w:rsid w:val="00EE7B9B"/>
    <w:rsid w:val="00EF2E97"/>
    <w:rsid w:val="00EF6DC2"/>
    <w:rsid w:val="00EF7C97"/>
    <w:rsid w:val="00F04EF7"/>
    <w:rsid w:val="00F103E2"/>
    <w:rsid w:val="00F12E6C"/>
    <w:rsid w:val="00F1429D"/>
    <w:rsid w:val="00F14D09"/>
    <w:rsid w:val="00F15278"/>
    <w:rsid w:val="00F17A0A"/>
    <w:rsid w:val="00F201D2"/>
    <w:rsid w:val="00F21473"/>
    <w:rsid w:val="00F21C2E"/>
    <w:rsid w:val="00F23155"/>
    <w:rsid w:val="00F26A15"/>
    <w:rsid w:val="00F360C7"/>
    <w:rsid w:val="00F44480"/>
    <w:rsid w:val="00F446FF"/>
    <w:rsid w:val="00F458E6"/>
    <w:rsid w:val="00F45C05"/>
    <w:rsid w:val="00F46F81"/>
    <w:rsid w:val="00F5448A"/>
    <w:rsid w:val="00F54B44"/>
    <w:rsid w:val="00F659B7"/>
    <w:rsid w:val="00F83D24"/>
    <w:rsid w:val="00F86CDB"/>
    <w:rsid w:val="00F87560"/>
    <w:rsid w:val="00F93303"/>
    <w:rsid w:val="00F9386B"/>
    <w:rsid w:val="00F94F5F"/>
    <w:rsid w:val="00F95334"/>
    <w:rsid w:val="00FA3121"/>
    <w:rsid w:val="00FA4FBE"/>
    <w:rsid w:val="00FA5902"/>
    <w:rsid w:val="00FA6A74"/>
    <w:rsid w:val="00FB1445"/>
    <w:rsid w:val="00FB2944"/>
    <w:rsid w:val="00FB2B83"/>
    <w:rsid w:val="00FB372E"/>
    <w:rsid w:val="00FC0A26"/>
    <w:rsid w:val="00FD43B7"/>
    <w:rsid w:val="00FD499A"/>
    <w:rsid w:val="00FD66DE"/>
    <w:rsid w:val="00FE2297"/>
    <w:rsid w:val="00FE7AA9"/>
    <w:rsid w:val="00FF156A"/>
    <w:rsid w:val="00FF3826"/>
    <w:rsid w:val="00FF4116"/>
    <w:rsid w:val="00FF487F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BD9"/>
  </w:style>
  <w:style w:type="paragraph" w:styleId="Ttulo1">
    <w:name w:val="heading 1"/>
    <w:basedOn w:val="Normal"/>
    <w:next w:val="Normal"/>
    <w:link w:val="Ttulo1Char"/>
    <w:qFormat/>
    <w:rsid w:val="009D7BD9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har"/>
    <w:qFormat/>
    <w:rsid w:val="009D7BD9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9D7BD9"/>
    <w:pPr>
      <w:keepNext/>
      <w:keepLines/>
      <w:spacing w:before="60" w:after="60"/>
      <w:jc w:val="right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har"/>
    <w:qFormat/>
    <w:rsid w:val="009D7BD9"/>
    <w:pPr>
      <w:keepNext/>
      <w:autoSpaceDE w:val="0"/>
      <w:autoSpaceDN w:val="0"/>
      <w:adjustRightInd w:val="0"/>
      <w:jc w:val="center"/>
      <w:outlineLvl w:val="3"/>
    </w:pPr>
    <w:rPr>
      <w:rFonts w:ascii="Arial" w:hAnsi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qFormat/>
    <w:rsid w:val="009D7BD9"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317826"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317826"/>
    <w:pPr>
      <w:keepNext/>
      <w:jc w:val="center"/>
      <w:outlineLvl w:val="6"/>
    </w:pPr>
    <w:rPr>
      <w:rFonts w:ascii="Arial" w:hAnsi="Arial"/>
      <w:b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9D7BD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D7BD9"/>
    <w:pPr>
      <w:keepNext/>
      <w:keepLines/>
      <w:spacing w:before="60" w:after="60"/>
      <w:ind w:left="284"/>
      <w:jc w:val="both"/>
      <w:outlineLvl w:val="8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7826"/>
    <w:rPr>
      <w:b/>
      <w:bCs/>
      <w:sz w:val="32"/>
    </w:rPr>
  </w:style>
  <w:style w:type="character" w:customStyle="1" w:styleId="Ttulo2Char">
    <w:name w:val="Título 2 Char"/>
    <w:basedOn w:val="Fontepargpadro"/>
    <w:link w:val="Ttulo2"/>
    <w:rsid w:val="00317826"/>
    <w:rPr>
      <w:sz w:val="28"/>
    </w:rPr>
  </w:style>
  <w:style w:type="character" w:customStyle="1" w:styleId="Ttulo3Char">
    <w:name w:val="Título 3 Char"/>
    <w:basedOn w:val="Fontepargpadro"/>
    <w:link w:val="Ttulo3"/>
    <w:rsid w:val="00317826"/>
    <w:rPr>
      <w:rFonts w:ascii="Arial" w:hAnsi="Arial"/>
      <w:b/>
    </w:rPr>
  </w:style>
  <w:style w:type="character" w:customStyle="1" w:styleId="Ttulo4Char">
    <w:name w:val="Título 4 Char"/>
    <w:basedOn w:val="Fontepargpadro"/>
    <w:link w:val="Ttulo4"/>
    <w:rsid w:val="00317826"/>
    <w:rPr>
      <w:rFonts w:ascii="Arial" w:hAnsi="Arial"/>
      <w:b/>
      <w:color w:val="000000"/>
      <w:sz w:val="24"/>
    </w:rPr>
  </w:style>
  <w:style w:type="character" w:customStyle="1" w:styleId="Ttulo5Char">
    <w:name w:val="Título 5 Char"/>
    <w:basedOn w:val="Fontepargpadro"/>
    <w:link w:val="Ttulo5"/>
    <w:rsid w:val="00317826"/>
    <w:rPr>
      <w:rFonts w:ascii="Arial" w:hAnsi="Arial"/>
      <w:b/>
    </w:rPr>
  </w:style>
  <w:style w:type="character" w:customStyle="1" w:styleId="Ttulo6Char">
    <w:name w:val="Título 6 Char"/>
    <w:basedOn w:val="Fontepargpadro"/>
    <w:link w:val="Ttulo6"/>
    <w:rsid w:val="00317826"/>
    <w:rPr>
      <w:b/>
      <w:sz w:val="22"/>
    </w:rPr>
  </w:style>
  <w:style w:type="character" w:customStyle="1" w:styleId="Ttulo7Char">
    <w:name w:val="Título 7 Char"/>
    <w:basedOn w:val="Fontepargpadro"/>
    <w:link w:val="Ttulo7"/>
    <w:rsid w:val="00317826"/>
    <w:rPr>
      <w:rFonts w:ascii="Arial" w:hAnsi="Arial"/>
      <w:b/>
      <w:color w:val="000000"/>
      <w:sz w:val="22"/>
    </w:rPr>
  </w:style>
  <w:style w:type="character" w:customStyle="1" w:styleId="Ttulo8Char">
    <w:name w:val="Título 8 Char"/>
    <w:basedOn w:val="Fontepargpadro"/>
    <w:link w:val="Ttulo8"/>
    <w:rsid w:val="00317826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317826"/>
    <w:rPr>
      <w:rFonts w:ascii="Arial" w:hAnsi="Arial"/>
      <w:i/>
    </w:rPr>
  </w:style>
  <w:style w:type="paragraph" w:customStyle="1" w:styleId="xl25">
    <w:name w:val="xl25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27">
    <w:name w:val="xl27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8">
    <w:name w:val="xl28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2"/>
      <w:szCs w:val="22"/>
    </w:rPr>
  </w:style>
  <w:style w:type="paragraph" w:customStyle="1" w:styleId="xl31">
    <w:name w:val="xl31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32">
    <w:name w:val="xl32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3">
    <w:name w:val="xl33"/>
    <w:basedOn w:val="Normal"/>
    <w:rsid w:val="009D7BD9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4">
    <w:name w:val="xl34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5">
    <w:name w:val="xl35"/>
    <w:basedOn w:val="Normal"/>
    <w:rsid w:val="009D7BD9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36">
    <w:name w:val="xl36"/>
    <w:basedOn w:val="Normal"/>
    <w:rsid w:val="009D7BD9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37">
    <w:name w:val="xl37"/>
    <w:basedOn w:val="Normal"/>
    <w:rsid w:val="009D7BD9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8">
    <w:name w:val="xl38"/>
    <w:basedOn w:val="Normal"/>
    <w:rsid w:val="009D7BD9"/>
    <w:pPr>
      <w:spacing w:before="100" w:beforeAutospacing="1" w:after="100" w:afterAutospacing="1"/>
      <w:jc w:val="right"/>
    </w:pPr>
    <w:rPr>
      <w:rFonts w:ascii="Arial" w:eastAsia="Arial Unicode MS" w:hAnsi="Arial" w:cs="Arial"/>
      <w:sz w:val="22"/>
      <w:szCs w:val="22"/>
    </w:rPr>
  </w:style>
  <w:style w:type="paragraph" w:customStyle="1" w:styleId="xl39">
    <w:name w:val="xl39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40">
    <w:name w:val="xl40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1">
    <w:name w:val="xl41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" w:eastAsia="Arial Unicode MS" w:hAnsi="Arial" w:cs="Arial"/>
      <w:sz w:val="22"/>
      <w:szCs w:val="22"/>
    </w:rPr>
  </w:style>
  <w:style w:type="paragraph" w:customStyle="1" w:styleId="xl42">
    <w:name w:val="xl42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3">
    <w:name w:val="xl43"/>
    <w:basedOn w:val="Normal"/>
    <w:rsid w:val="009D7B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styleId="Rodap">
    <w:name w:val="footer"/>
    <w:basedOn w:val="Normal"/>
    <w:link w:val="RodapChar"/>
    <w:rsid w:val="009D7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826"/>
  </w:style>
  <w:style w:type="paragraph" w:styleId="Cabealho">
    <w:name w:val="header"/>
    <w:basedOn w:val="Normal"/>
    <w:link w:val="CabealhoChar"/>
    <w:rsid w:val="009D7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826"/>
  </w:style>
  <w:style w:type="paragraph" w:customStyle="1" w:styleId="Corpodetexto21">
    <w:name w:val="Corpo de texto 21"/>
    <w:basedOn w:val="Normal"/>
    <w:rsid w:val="009D7BD9"/>
    <w:pPr>
      <w:ind w:firstLine="720"/>
      <w:jc w:val="both"/>
    </w:pPr>
  </w:style>
  <w:style w:type="paragraph" w:styleId="Corpodetexto">
    <w:name w:val="Body Text"/>
    <w:basedOn w:val="Normal"/>
    <w:link w:val="CorpodetextoChar"/>
    <w:rsid w:val="009D7BD9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17826"/>
  </w:style>
  <w:style w:type="paragraph" w:styleId="Ttulo">
    <w:name w:val="Title"/>
    <w:basedOn w:val="Normal"/>
    <w:link w:val="TtuloChar"/>
    <w:qFormat/>
    <w:rsid w:val="009D7BD9"/>
    <w:pPr>
      <w:jc w:val="center"/>
    </w:pPr>
    <w:rPr>
      <w:rFonts w:ascii="Courier New" w:hAnsi="Courier New"/>
      <w:sz w:val="32"/>
    </w:rPr>
  </w:style>
  <w:style w:type="character" w:customStyle="1" w:styleId="TtuloChar">
    <w:name w:val="Título Char"/>
    <w:basedOn w:val="Fontepargpadro"/>
    <w:link w:val="Ttulo"/>
    <w:rsid w:val="00317826"/>
    <w:rPr>
      <w:rFonts w:ascii="Courier New" w:hAnsi="Courier New"/>
      <w:sz w:val="32"/>
    </w:rPr>
  </w:style>
  <w:style w:type="paragraph" w:styleId="Subttulo">
    <w:name w:val="Subtitle"/>
    <w:basedOn w:val="Normal"/>
    <w:link w:val="SubttuloChar"/>
    <w:qFormat/>
    <w:rsid w:val="009D7BD9"/>
    <w:pPr>
      <w:tabs>
        <w:tab w:val="left" w:pos="4962"/>
      </w:tabs>
      <w:spacing w:before="120" w:after="120"/>
      <w:jc w:val="center"/>
    </w:pPr>
    <w:rPr>
      <w:b/>
      <w:u w:val="single"/>
    </w:rPr>
  </w:style>
  <w:style w:type="character" w:customStyle="1" w:styleId="SubttuloChar">
    <w:name w:val="Subtítulo Char"/>
    <w:basedOn w:val="Fontepargpadro"/>
    <w:link w:val="Subttulo"/>
    <w:rsid w:val="00317826"/>
    <w:rPr>
      <w:b/>
      <w:u w:val="single"/>
    </w:rPr>
  </w:style>
  <w:style w:type="paragraph" w:styleId="Corpodetexto3">
    <w:name w:val="Body Text 3"/>
    <w:basedOn w:val="Normal"/>
    <w:link w:val="Corpodetexto3Char"/>
    <w:rsid w:val="009D7BD9"/>
    <w:pPr>
      <w:jc w:val="both"/>
    </w:pPr>
    <w:rPr>
      <w:rFonts w:ascii="Arial" w:hAnsi="Arial" w:cs="Arial"/>
      <w:b/>
    </w:rPr>
  </w:style>
  <w:style w:type="character" w:customStyle="1" w:styleId="Corpodetexto3Char">
    <w:name w:val="Corpo de texto 3 Char"/>
    <w:basedOn w:val="Fontepargpadro"/>
    <w:link w:val="Corpodetexto3"/>
    <w:rsid w:val="00317826"/>
    <w:rPr>
      <w:rFonts w:ascii="Arial" w:hAnsi="Arial" w:cs="Arial"/>
      <w:b/>
    </w:rPr>
  </w:style>
  <w:style w:type="paragraph" w:styleId="Recuodecorpodetexto2">
    <w:name w:val="Body Text Indent 2"/>
    <w:basedOn w:val="Normal"/>
    <w:link w:val="Recuodecorpodetexto2Char"/>
    <w:rsid w:val="009D7BD9"/>
    <w:pPr>
      <w:ind w:left="426" w:hanging="426"/>
    </w:pPr>
    <w:rPr>
      <w:rFonts w:ascii="Courier New" w:hAnsi="Courier New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17826"/>
    <w:rPr>
      <w:rFonts w:ascii="Courier New" w:hAnsi="Courier New"/>
      <w:sz w:val="22"/>
    </w:rPr>
  </w:style>
  <w:style w:type="paragraph" w:styleId="Recuodecorpodetexto">
    <w:name w:val="Body Text Indent"/>
    <w:basedOn w:val="Normal"/>
    <w:link w:val="RecuodecorpodetextoChar"/>
    <w:rsid w:val="009D7BD9"/>
    <w:pPr>
      <w:keepLines/>
      <w:spacing w:before="60" w:after="60"/>
      <w:ind w:left="-142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317826"/>
    <w:rPr>
      <w:rFonts w:ascii="Arial" w:hAnsi="Arial"/>
    </w:rPr>
  </w:style>
  <w:style w:type="character" w:styleId="Hyperlink">
    <w:name w:val="Hyperlink"/>
    <w:basedOn w:val="Fontepargpadro"/>
    <w:uiPriority w:val="99"/>
    <w:rsid w:val="009D7BD9"/>
    <w:rPr>
      <w:color w:val="0000FF"/>
      <w:u w:val="single"/>
    </w:rPr>
  </w:style>
  <w:style w:type="paragraph" w:customStyle="1" w:styleId="reservado3">
    <w:name w:val="reservado3"/>
    <w:basedOn w:val="Normal"/>
    <w:rsid w:val="009D7BD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lang w:val="en-US"/>
    </w:rPr>
  </w:style>
  <w:style w:type="paragraph" w:customStyle="1" w:styleId="Textopadro">
    <w:name w:val="Texto padrão"/>
    <w:basedOn w:val="Normal"/>
    <w:rsid w:val="009D7BD9"/>
    <w:pPr>
      <w:widowControl w:val="0"/>
      <w:autoSpaceDE w:val="0"/>
      <w:autoSpaceDN w:val="0"/>
    </w:pPr>
    <w:rPr>
      <w:lang w:val="en-US"/>
    </w:rPr>
  </w:style>
  <w:style w:type="paragraph" w:styleId="NormalWeb">
    <w:name w:val="Normal (Web)"/>
    <w:basedOn w:val="Normal"/>
    <w:rsid w:val="00B926F6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"/>
    <w:rsid w:val="009D7BD9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Estiloaa">
    <w:name w:val="Estiloaa"/>
    <w:rsid w:val="00317826"/>
    <w:pPr>
      <w:widowControl w:val="0"/>
      <w:tabs>
        <w:tab w:val="left" w:pos="720"/>
      </w:tabs>
      <w:spacing w:before="240"/>
      <w:jc w:val="both"/>
    </w:pPr>
    <w:rPr>
      <w:rFonts w:ascii="Arial" w:hAnsi="Arial"/>
      <w:noProof/>
      <w:sz w:val="24"/>
    </w:rPr>
  </w:style>
  <w:style w:type="paragraph" w:customStyle="1" w:styleId="Par1">
    <w:name w:val="Par 1"/>
    <w:basedOn w:val="Normal"/>
    <w:rsid w:val="00317826"/>
    <w:pPr>
      <w:spacing w:before="120" w:after="120"/>
      <w:ind w:firstLine="1701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317826"/>
    <w:pPr>
      <w:ind w:left="567" w:hanging="567"/>
      <w:jc w:val="both"/>
    </w:pPr>
    <w:rPr>
      <w:rFonts w:ascii="Arial" w:hAnsi="Arial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317826"/>
    <w:rPr>
      <w:rFonts w:ascii="Arial" w:hAnsi="Arial"/>
      <w:color w:val="000000"/>
      <w:sz w:val="22"/>
    </w:rPr>
  </w:style>
  <w:style w:type="paragraph" w:customStyle="1" w:styleId="Par3">
    <w:name w:val="Par 3"/>
    <w:basedOn w:val="Par2"/>
    <w:rsid w:val="00317826"/>
    <w:pPr>
      <w:ind w:left="1985" w:firstLine="0"/>
    </w:pPr>
    <w:rPr>
      <w:b/>
    </w:rPr>
  </w:style>
  <w:style w:type="paragraph" w:customStyle="1" w:styleId="Par2">
    <w:name w:val="Par 2"/>
    <w:basedOn w:val="Par1"/>
    <w:rsid w:val="00317826"/>
    <w:pPr>
      <w:ind w:firstLine="1985"/>
    </w:pPr>
  </w:style>
  <w:style w:type="paragraph" w:customStyle="1" w:styleId="p1">
    <w:name w:val="p1"/>
    <w:basedOn w:val="Normal"/>
    <w:rsid w:val="00317826"/>
    <w:pPr>
      <w:spacing w:before="120" w:after="120" w:line="360" w:lineRule="atLeast"/>
      <w:jc w:val="both"/>
    </w:pPr>
    <w:rPr>
      <w:rFonts w:ascii="Arial" w:hAnsi="Arial"/>
      <w:sz w:val="24"/>
    </w:rPr>
  </w:style>
  <w:style w:type="paragraph" w:customStyle="1" w:styleId="p2">
    <w:name w:val="p2"/>
    <w:basedOn w:val="p1"/>
    <w:rsid w:val="00317826"/>
    <w:pPr>
      <w:spacing w:before="0" w:after="0" w:line="360" w:lineRule="auto"/>
      <w:ind w:left="1134"/>
    </w:pPr>
    <w:rPr>
      <w:i/>
    </w:rPr>
  </w:style>
  <w:style w:type="paragraph" w:customStyle="1" w:styleId="P10">
    <w:name w:val="P1"/>
    <w:basedOn w:val="Normal"/>
    <w:rsid w:val="00317826"/>
    <w:pPr>
      <w:spacing w:before="120" w:after="120" w:line="360" w:lineRule="auto"/>
      <w:ind w:firstLine="709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317826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317826"/>
    <w:rPr>
      <w:rFonts w:ascii="Arial" w:hAnsi="Arial"/>
      <w:sz w:val="24"/>
    </w:rPr>
  </w:style>
  <w:style w:type="paragraph" w:customStyle="1" w:styleId="Para5">
    <w:name w:val="Para5"/>
    <w:basedOn w:val="Par3"/>
    <w:rsid w:val="00317826"/>
    <w:pPr>
      <w:ind w:left="1710"/>
    </w:pPr>
    <w:rPr>
      <w:b w:val="0"/>
    </w:rPr>
  </w:style>
  <w:style w:type="paragraph" w:customStyle="1" w:styleId="Par4">
    <w:name w:val="Par 4"/>
    <w:basedOn w:val="Par1"/>
    <w:rsid w:val="00317826"/>
    <w:pPr>
      <w:ind w:left="3969" w:hanging="2268"/>
    </w:pPr>
  </w:style>
  <w:style w:type="paragraph" w:customStyle="1" w:styleId="Padro">
    <w:name w:val="Padrão"/>
    <w:rsid w:val="00317826"/>
    <w:pPr>
      <w:widowControl w:val="0"/>
    </w:pPr>
  </w:style>
  <w:style w:type="character" w:styleId="Nmerodepgina">
    <w:name w:val="page number"/>
    <w:basedOn w:val="Fontepargpadro"/>
    <w:rsid w:val="00317826"/>
  </w:style>
  <w:style w:type="paragraph" w:customStyle="1" w:styleId="Recuodecorpodetexto21">
    <w:name w:val="Recuo de corpo de texto 21"/>
    <w:basedOn w:val="Normal"/>
    <w:rsid w:val="00317826"/>
    <w:pPr>
      <w:ind w:left="709" w:hanging="709"/>
      <w:jc w:val="both"/>
    </w:pPr>
    <w:rPr>
      <w:rFonts w:ascii="Arial" w:hAnsi="Arial"/>
      <w:sz w:val="22"/>
    </w:rPr>
  </w:style>
  <w:style w:type="paragraph" w:styleId="MapadoDocumento">
    <w:name w:val="Document Map"/>
    <w:basedOn w:val="Normal"/>
    <w:link w:val="MapadoDocumentoChar"/>
    <w:rsid w:val="00317826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rsid w:val="00317826"/>
    <w:rPr>
      <w:rFonts w:ascii="Tahoma" w:hAnsi="Tahoma"/>
      <w:shd w:val="clear" w:color="auto" w:fill="000080"/>
    </w:rPr>
  </w:style>
  <w:style w:type="paragraph" w:customStyle="1" w:styleId="BodyText21">
    <w:name w:val="Body Text 21"/>
    <w:basedOn w:val="Normal"/>
    <w:rsid w:val="00317826"/>
    <w:pPr>
      <w:widowControl w:val="0"/>
      <w:spacing w:before="120" w:after="120"/>
    </w:pPr>
    <w:rPr>
      <w:sz w:val="24"/>
    </w:rPr>
  </w:style>
  <w:style w:type="paragraph" w:customStyle="1" w:styleId="Estilo1">
    <w:name w:val="Estilo1"/>
    <w:basedOn w:val="Normal"/>
    <w:rsid w:val="00317826"/>
    <w:pPr>
      <w:jc w:val="both"/>
    </w:pPr>
    <w:rPr>
      <w:rFonts w:ascii="Tahoma" w:hAnsi="Tahoma"/>
      <w:noProof/>
      <w:sz w:val="24"/>
      <w:lang w:eastAsia="en-US"/>
    </w:rPr>
  </w:style>
  <w:style w:type="paragraph" w:customStyle="1" w:styleId="xl74">
    <w:name w:val="xl74"/>
    <w:basedOn w:val="Normal"/>
    <w:rsid w:val="003178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character" w:styleId="HiperlinkVisitado">
    <w:name w:val="FollowedHyperlink"/>
    <w:basedOn w:val="Fontepargpadro"/>
    <w:uiPriority w:val="99"/>
    <w:unhideWhenUsed/>
    <w:rsid w:val="00317826"/>
    <w:rPr>
      <w:color w:val="800080"/>
      <w:u w:val="single"/>
    </w:rPr>
  </w:style>
  <w:style w:type="paragraph" w:customStyle="1" w:styleId="xl66">
    <w:name w:val="xl66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68">
    <w:name w:val="xl68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2">
    <w:name w:val="xl72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3">
    <w:name w:val="xl73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5">
    <w:name w:val="xl75"/>
    <w:basedOn w:val="Normal"/>
    <w:rsid w:val="003178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6">
    <w:name w:val="xl76"/>
    <w:basedOn w:val="Normal"/>
    <w:rsid w:val="003178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7">
    <w:name w:val="xl77"/>
    <w:basedOn w:val="Normal"/>
    <w:rsid w:val="00317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8">
    <w:name w:val="xl78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9">
    <w:name w:val="xl79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0">
    <w:name w:val="xl80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81">
    <w:name w:val="xl81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82">
    <w:name w:val="xl82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Normal"/>
    <w:rsid w:val="0031782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6">
    <w:name w:val="xl86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Normal"/>
    <w:rsid w:val="00317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Normal"/>
    <w:rsid w:val="003178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1">
    <w:name w:val="xl91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Normal"/>
    <w:rsid w:val="003178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4">
    <w:name w:val="xl94"/>
    <w:basedOn w:val="Normal"/>
    <w:rsid w:val="00317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5">
    <w:name w:val="xl95"/>
    <w:basedOn w:val="Normal"/>
    <w:rsid w:val="003178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6">
    <w:name w:val="xl96"/>
    <w:basedOn w:val="Normal"/>
    <w:rsid w:val="00317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xl98">
    <w:name w:val="xl98"/>
    <w:basedOn w:val="Normal"/>
    <w:rsid w:val="003178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xl99">
    <w:name w:val="xl99"/>
    <w:basedOn w:val="Normal"/>
    <w:rsid w:val="00317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xl100">
    <w:name w:val="xl100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Normal"/>
    <w:rsid w:val="003178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03">
    <w:name w:val="xl103"/>
    <w:basedOn w:val="Normal"/>
    <w:rsid w:val="003178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04">
    <w:name w:val="xl104"/>
    <w:basedOn w:val="Normal"/>
    <w:rsid w:val="00317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05">
    <w:name w:val="xl105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6">
    <w:name w:val="xl106"/>
    <w:basedOn w:val="Normal"/>
    <w:rsid w:val="003178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7">
    <w:name w:val="xl107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8">
    <w:name w:val="xl108"/>
    <w:basedOn w:val="Normal"/>
    <w:rsid w:val="003178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9">
    <w:name w:val="xl109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110">
    <w:name w:val="xl110"/>
    <w:basedOn w:val="Normal"/>
    <w:rsid w:val="003178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111">
    <w:name w:val="xl111"/>
    <w:basedOn w:val="Normal"/>
    <w:rsid w:val="00317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2">
    <w:name w:val="xl112"/>
    <w:basedOn w:val="Normal"/>
    <w:rsid w:val="00317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113">
    <w:name w:val="xl113"/>
    <w:basedOn w:val="Normal"/>
    <w:rsid w:val="00317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4">
    <w:name w:val="xl114"/>
    <w:basedOn w:val="Normal"/>
    <w:rsid w:val="00317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Normal"/>
    <w:rsid w:val="003178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16">
    <w:name w:val="xl116"/>
    <w:basedOn w:val="Normal"/>
    <w:rsid w:val="003178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17">
    <w:name w:val="xl117"/>
    <w:basedOn w:val="Normal"/>
    <w:rsid w:val="00317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character" w:customStyle="1" w:styleId="WW8Num3z0">
    <w:name w:val="WW8Num3z0"/>
    <w:rsid w:val="00317826"/>
    <w:rPr>
      <w:rFonts w:ascii="Symbol" w:hAnsi="Symbol" w:cs="Times New Roman"/>
    </w:rPr>
  </w:style>
  <w:style w:type="character" w:customStyle="1" w:styleId="WW8Num6z0">
    <w:name w:val="WW8Num6z0"/>
    <w:rsid w:val="00317826"/>
    <w:rPr>
      <w:rFonts w:ascii="Symbol" w:hAnsi="Symbol"/>
    </w:rPr>
  </w:style>
  <w:style w:type="character" w:customStyle="1" w:styleId="WW8Num8z0">
    <w:name w:val="WW8Num8z0"/>
    <w:rsid w:val="00317826"/>
    <w:rPr>
      <w:rFonts w:ascii="Symbol" w:hAnsi="Symbol"/>
    </w:rPr>
  </w:style>
  <w:style w:type="character" w:customStyle="1" w:styleId="WW8Num10z0">
    <w:name w:val="WW8Num10z0"/>
    <w:rsid w:val="00317826"/>
    <w:rPr>
      <w:b/>
    </w:rPr>
  </w:style>
  <w:style w:type="character" w:customStyle="1" w:styleId="WW8Num10z1">
    <w:name w:val="WW8Num10z1"/>
    <w:rsid w:val="00317826"/>
    <w:rPr>
      <w:rFonts w:ascii="Courier New" w:hAnsi="Courier New" w:cs="Wingdings"/>
    </w:rPr>
  </w:style>
  <w:style w:type="character" w:customStyle="1" w:styleId="WW8Num10z2">
    <w:name w:val="WW8Num10z2"/>
    <w:rsid w:val="00317826"/>
    <w:rPr>
      <w:rFonts w:ascii="Wingdings" w:hAnsi="Wingdings" w:cs="Times New Roman"/>
    </w:rPr>
  </w:style>
  <w:style w:type="character" w:customStyle="1" w:styleId="WW8Num10z3">
    <w:name w:val="WW8Num10z3"/>
    <w:rsid w:val="00317826"/>
    <w:rPr>
      <w:rFonts w:ascii="Symbol" w:hAnsi="Symbol" w:cs="Times New Roman"/>
    </w:rPr>
  </w:style>
  <w:style w:type="character" w:customStyle="1" w:styleId="WW8Num11z0">
    <w:name w:val="WW8Num11z0"/>
    <w:rsid w:val="00317826"/>
    <w:rPr>
      <w:b w:val="0"/>
      <w:i w:val="0"/>
    </w:rPr>
  </w:style>
  <w:style w:type="character" w:customStyle="1" w:styleId="WW8Num14z0">
    <w:name w:val="WW8Num14z0"/>
    <w:rsid w:val="00317826"/>
    <w:rPr>
      <w:rFonts w:ascii="Symbol" w:hAnsi="Symbol" w:cs="Times New Roman"/>
    </w:rPr>
  </w:style>
  <w:style w:type="character" w:customStyle="1" w:styleId="WW8Num15z0">
    <w:name w:val="WW8Num15z0"/>
    <w:rsid w:val="00317826"/>
    <w:rPr>
      <w:rFonts w:ascii="Symbol" w:hAnsi="Symbol" w:cs="Times New Roman"/>
    </w:rPr>
  </w:style>
  <w:style w:type="character" w:customStyle="1" w:styleId="WW8Num16z0">
    <w:name w:val="WW8Num16z0"/>
    <w:rsid w:val="00317826"/>
    <w:rPr>
      <w:rFonts w:ascii="Symbol" w:hAnsi="Symbol" w:cs="Times New Roman"/>
      <w:color w:val="000000"/>
    </w:rPr>
  </w:style>
  <w:style w:type="character" w:customStyle="1" w:styleId="WW8Num17z0">
    <w:name w:val="WW8Num17z0"/>
    <w:rsid w:val="00317826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8z0">
    <w:name w:val="WW8Num18z0"/>
    <w:rsid w:val="00317826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317826"/>
    <w:rPr>
      <w:rFonts w:ascii="Courier New" w:hAnsi="Courier New"/>
    </w:rPr>
  </w:style>
  <w:style w:type="character" w:customStyle="1" w:styleId="WW8Num18z2">
    <w:name w:val="WW8Num18z2"/>
    <w:rsid w:val="00317826"/>
    <w:rPr>
      <w:rFonts w:ascii="Wingdings" w:hAnsi="Wingdings"/>
    </w:rPr>
  </w:style>
  <w:style w:type="character" w:customStyle="1" w:styleId="WW8Num18z3">
    <w:name w:val="WW8Num18z3"/>
    <w:rsid w:val="00317826"/>
    <w:rPr>
      <w:rFonts w:ascii="Symbol" w:hAnsi="Symbol"/>
    </w:rPr>
  </w:style>
  <w:style w:type="character" w:customStyle="1" w:styleId="WW8Num20z0">
    <w:name w:val="WW8Num20z0"/>
    <w:rsid w:val="00317826"/>
    <w:rPr>
      <w:rFonts w:ascii="Wingdings" w:hAnsi="Wingdings" w:cs="Times New Roman"/>
    </w:rPr>
  </w:style>
  <w:style w:type="character" w:customStyle="1" w:styleId="WW8Num21z0">
    <w:name w:val="WW8Num21z0"/>
    <w:rsid w:val="00317826"/>
    <w:rPr>
      <w:rFonts w:ascii="Symbol" w:hAnsi="Symbol" w:cs="Times New Roman"/>
    </w:rPr>
  </w:style>
  <w:style w:type="character" w:customStyle="1" w:styleId="WW8Num22z0">
    <w:name w:val="WW8Num22z0"/>
    <w:rsid w:val="00317826"/>
    <w:rPr>
      <w:rFonts w:ascii="Symbol" w:hAnsi="Symbol" w:cs="Times New Roman"/>
    </w:rPr>
  </w:style>
  <w:style w:type="character" w:customStyle="1" w:styleId="WW8Num25z0">
    <w:name w:val="WW8Num25z0"/>
    <w:rsid w:val="00317826"/>
    <w:rPr>
      <w:rFonts w:ascii="Symbol" w:hAnsi="Symbol" w:cs="Times New Roman"/>
    </w:rPr>
  </w:style>
  <w:style w:type="character" w:customStyle="1" w:styleId="WW8Num26z0">
    <w:name w:val="WW8Num26z0"/>
    <w:rsid w:val="00317826"/>
    <w:rPr>
      <w:b/>
    </w:rPr>
  </w:style>
  <w:style w:type="character" w:customStyle="1" w:styleId="WW8Num27z0">
    <w:name w:val="WW8Num27z0"/>
    <w:rsid w:val="00317826"/>
    <w:rPr>
      <w:rFonts w:ascii="Symbol" w:hAnsi="Symbol" w:cs="Times New Roman"/>
    </w:rPr>
  </w:style>
  <w:style w:type="character" w:customStyle="1" w:styleId="WW8Num31z0">
    <w:name w:val="WW8Num31z0"/>
    <w:rsid w:val="00317826"/>
    <w:rPr>
      <w:rFonts w:ascii="Symbol" w:hAnsi="Symbol" w:cs="Times New Roman"/>
    </w:rPr>
  </w:style>
  <w:style w:type="character" w:customStyle="1" w:styleId="WW8Num32z0">
    <w:name w:val="WW8Num32z0"/>
    <w:rsid w:val="00317826"/>
    <w:rPr>
      <w:b/>
    </w:rPr>
  </w:style>
  <w:style w:type="character" w:customStyle="1" w:styleId="WW8Num33z0">
    <w:name w:val="WW8Num33z0"/>
    <w:rsid w:val="00317826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4z0">
    <w:name w:val="WW8Num34z0"/>
    <w:rsid w:val="00317826"/>
    <w:rPr>
      <w:rFonts w:ascii="Symbol" w:hAnsi="Symbol" w:cs="Times New Roman"/>
    </w:rPr>
  </w:style>
  <w:style w:type="character" w:customStyle="1" w:styleId="WW8Num35z0">
    <w:name w:val="WW8Num35z0"/>
    <w:rsid w:val="00317826"/>
    <w:rPr>
      <w:rFonts w:ascii="Wide Latin" w:hAnsi="Wide Latin" w:cs="Times New Roman"/>
      <w:b/>
    </w:rPr>
  </w:style>
  <w:style w:type="character" w:customStyle="1" w:styleId="WW8Num37z0">
    <w:name w:val="WW8Num37z0"/>
    <w:rsid w:val="00317826"/>
    <w:rPr>
      <w:rFonts w:ascii="Symbol" w:hAnsi="Symbol"/>
    </w:rPr>
  </w:style>
  <w:style w:type="character" w:customStyle="1" w:styleId="WW8Num40z0">
    <w:name w:val="WW8Num40z0"/>
    <w:rsid w:val="00317826"/>
    <w:rPr>
      <w:b/>
    </w:rPr>
  </w:style>
  <w:style w:type="character" w:customStyle="1" w:styleId="WW8Num41z0">
    <w:name w:val="WW8Num41z0"/>
    <w:rsid w:val="00317826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42z0">
    <w:name w:val="WW8Num42z0"/>
    <w:rsid w:val="00317826"/>
    <w:rPr>
      <w:b w:val="0"/>
      <w:i w:val="0"/>
    </w:rPr>
  </w:style>
  <w:style w:type="character" w:customStyle="1" w:styleId="WW8Num45z0">
    <w:name w:val="WW8Num45z0"/>
    <w:rsid w:val="00317826"/>
    <w:rPr>
      <w:rFonts w:ascii="Symbol" w:hAnsi="Symbol" w:cs="Times New Roman"/>
      <w:color w:val="000000"/>
    </w:rPr>
  </w:style>
  <w:style w:type="character" w:customStyle="1" w:styleId="WW8Num48z0">
    <w:name w:val="WW8Num48z0"/>
    <w:rsid w:val="00317826"/>
    <w:rPr>
      <w:rFonts w:ascii="Wingdings" w:hAnsi="Wingdings" w:cs="Times New Roman"/>
      <w:sz w:val="20"/>
      <w:szCs w:val="20"/>
    </w:rPr>
  </w:style>
  <w:style w:type="character" w:customStyle="1" w:styleId="WW8Num50z0">
    <w:name w:val="WW8Num50z0"/>
    <w:rsid w:val="00317826"/>
    <w:rPr>
      <w:rFonts w:ascii="Times New Roman" w:hAnsi="Times New Roman" w:cs="Times New Roman"/>
      <w:color w:val="auto"/>
    </w:rPr>
  </w:style>
  <w:style w:type="character" w:customStyle="1" w:styleId="WW8Num53z0">
    <w:name w:val="WW8Num53z0"/>
    <w:rsid w:val="00317826"/>
    <w:rPr>
      <w:rFonts w:ascii="Wingdings" w:hAnsi="Wingdings" w:cs="Times New Roman"/>
    </w:rPr>
  </w:style>
  <w:style w:type="character" w:customStyle="1" w:styleId="WW8Num54z0">
    <w:name w:val="WW8Num54z0"/>
    <w:rsid w:val="00317826"/>
    <w:rPr>
      <w:rFonts w:ascii="Symbol" w:hAnsi="Symbol" w:cs="Times New Roman"/>
      <w:color w:val="auto"/>
    </w:rPr>
  </w:style>
  <w:style w:type="character" w:customStyle="1" w:styleId="WW8Num57z0">
    <w:name w:val="WW8Num57z0"/>
    <w:rsid w:val="00317826"/>
    <w:rPr>
      <w:rFonts w:ascii="Times New Roman" w:hAnsi="Times New Roman" w:cs="Times New Roman"/>
    </w:rPr>
  </w:style>
  <w:style w:type="character" w:customStyle="1" w:styleId="WW8Num58z0">
    <w:name w:val="WW8Num58z0"/>
    <w:rsid w:val="00317826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317826"/>
    <w:rPr>
      <w:rFonts w:ascii="Courier New" w:hAnsi="Courier New"/>
    </w:rPr>
  </w:style>
  <w:style w:type="character" w:customStyle="1" w:styleId="WW8Num58z2">
    <w:name w:val="WW8Num58z2"/>
    <w:rsid w:val="00317826"/>
    <w:rPr>
      <w:rFonts w:ascii="Wingdings" w:hAnsi="Wingdings"/>
    </w:rPr>
  </w:style>
  <w:style w:type="character" w:customStyle="1" w:styleId="WW8Num58z3">
    <w:name w:val="WW8Num58z3"/>
    <w:rsid w:val="00317826"/>
    <w:rPr>
      <w:rFonts w:ascii="Symbol" w:hAnsi="Symbol"/>
    </w:rPr>
  </w:style>
  <w:style w:type="character" w:customStyle="1" w:styleId="WW8Num62z0">
    <w:name w:val="WW8Num62z0"/>
    <w:rsid w:val="00317826"/>
    <w:rPr>
      <w:b/>
    </w:rPr>
  </w:style>
  <w:style w:type="character" w:customStyle="1" w:styleId="WW8Num63z0">
    <w:name w:val="WW8Num63z0"/>
    <w:rsid w:val="00317826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64z0">
    <w:name w:val="WW8Num64z0"/>
    <w:rsid w:val="00317826"/>
    <w:rPr>
      <w:b/>
    </w:rPr>
  </w:style>
  <w:style w:type="character" w:customStyle="1" w:styleId="WW8Num65z0">
    <w:name w:val="WW8Num65z0"/>
    <w:rsid w:val="00317826"/>
    <w:rPr>
      <w:rFonts w:ascii="Symbol" w:hAnsi="Symbol"/>
    </w:rPr>
  </w:style>
  <w:style w:type="character" w:customStyle="1" w:styleId="WW8Num67z0">
    <w:name w:val="WW8Num67z0"/>
    <w:rsid w:val="00317826"/>
    <w:rPr>
      <w:rFonts w:ascii="Times New Roman" w:hAnsi="Times New Roman" w:cs="Times New Roman"/>
    </w:rPr>
  </w:style>
  <w:style w:type="character" w:customStyle="1" w:styleId="WW8Num68z0">
    <w:name w:val="WW8Num68z0"/>
    <w:rsid w:val="00317826"/>
    <w:rPr>
      <w:b/>
    </w:rPr>
  </w:style>
  <w:style w:type="character" w:customStyle="1" w:styleId="WW8Num70z0">
    <w:name w:val="WW8Num70z0"/>
    <w:rsid w:val="00317826"/>
    <w:rPr>
      <w:rFonts w:ascii="Symbol" w:hAnsi="Symbol" w:cs="Times New Roman"/>
    </w:rPr>
  </w:style>
  <w:style w:type="character" w:customStyle="1" w:styleId="WW8Num71z0">
    <w:name w:val="WW8Num71z0"/>
    <w:rsid w:val="00317826"/>
    <w:rPr>
      <w:rFonts w:ascii="Symbol" w:hAnsi="Symbol" w:cs="Times New Roman"/>
    </w:rPr>
  </w:style>
  <w:style w:type="character" w:customStyle="1" w:styleId="WW8Num72z0">
    <w:name w:val="WW8Num72z0"/>
    <w:rsid w:val="00317826"/>
    <w:rPr>
      <w:rFonts w:ascii="Symbol" w:hAnsi="Symbol" w:cs="Times New Roman"/>
      <w:color w:val="000000"/>
    </w:rPr>
  </w:style>
  <w:style w:type="character" w:customStyle="1" w:styleId="WW8Num73z0">
    <w:name w:val="WW8Num73z0"/>
    <w:rsid w:val="00317826"/>
    <w:rPr>
      <w:rFonts w:ascii="Symbol" w:hAnsi="Symbol" w:cs="Times New Roman"/>
    </w:rPr>
  </w:style>
  <w:style w:type="character" w:customStyle="1" w:styleId="WW8Num74z0">
    <w:name w:val="WW8Num74z0"/>
    <w:rsid w:val="00317826"/>
    <w:rPr>
      <w:b/>
    </w:rPr>
  </w:style>
  <w:style w:type="character" w:customStyle="1" w:styleId="WW8Num75z0">
    <w:name w:val="WW8Num75z0"/>
    <w:rsid w:val="00317826"/>
    <w:rPr>
      <w:b w:val="0"/>
      <w:i w:val="0"/>
    </w:rPr>
  </w:style>
  <w:style w:type="character" w:customStyle="1" w:styleId="WW8Num76z0">
    <w:name w:val="WW8Num76z0"/>
    <w:rsid w:val="00317826"/>
    <w:rPr>
      <w:rFonts w:ascii="Symbol" w:hAnsi="Symbol" w:cs="Times New Roman"/>
      <w:color w:val="auto"/>
      <w:sz w:val="16"/>
      <w:szCs w:val="16"/>
    </w:rPr>
  </w:style>
  <w:style w:type="character" w:customStyle="1" w:styleId="WW8Num78z0">
    <w:name w:val="WW8Num78z0"/>
    <w:rsid w:val="00317826"/>
    <w:rPr>
      <w:b/>
    </w:rPr>
  </w:style>
  <w:style w:type="character" w:customStyle="1" w:styleId="WW8Num79z0">
    <w:name w:val="WW8Num79z0"/>
    <w:rsid w:val="00317826"/>
    <w:rPr>
      <w:rFonts w:ascii="Symbol" w:hAnsi="Symbol" w:cs="Times New Roman"/>
    </w:rPr>
  </w:style>
  <w:style w:type="character" w:customStyle="1" w:styleId="WW8Num80z0">
    <w:name w:val="WW8Num80z0"/>
    <w:rsid w:val="00317826"/>
    <w:rPr>
      <w:rFonts w:ascii="Wingdings" w:hAnsi="Wingdings" w:cs="Times New Roman"/>
      <w:sz w:val="20"/>
      <w:szCs w:val="20"/>
    </w:rPr>
  </w:style>
  <w:style w:type="character" w:customStyle="1" w:styleId="WW8Num81z0">
    <w:name w:val="WW8Num81z0"/>
    <w:rsid w:val="00317826"/>
    <w:rPr>
      <w:rFonts w:ascii="Symbol" w:hAnsi="Symbol" w:cs="Times New Roman"/>
    </w:rPr>
  </w:style>
  <w:style w:type="character" w:customStyle="1" w:styleId="WW8Num83z0">
    <w:name w:val="WW8Num83z0"/>
    <w:rsid w:val="00317826"/>
    <w:rPr>
      <w:rFonts w:ascii="Symbol" w:hAnsi="Symbol"/>
    </w:rPr>
  </w:style>
  <w:style w:type="character" w:customStyle="1" w:styleId="WW8Num84z0">
    <w:name w:val="WW8Num84z0"/>
    <w:rsid w:val="00317826"/>
    <w:rPr>
      <w:rFonts w:ascii="Symbol" w:hAnsi="Symbol"/>
    </w:rPr>
  </w:style>
  <w:style w:type="character" w:customStyle="1" w:styleId="WW8Num84z1">
    <w:name w:val="WW8Num84z1"/>
    <w:rsid w:val="00317826"/>
    <w:rPr>
      <w:rFonts w:ascii="Courier New" w:hAnsi="Courier New" w:cs="Wingdings"/>
    </w:rPr>
  </w:style>
  <w:style w:type="character" w:customStyle="1" w:styleId="WW8Num84z2">
    <w:name w:val="WW8Num84z2"/>
    <w:rsid w:val="00317826"/>
    <w:rPr>
      <w:rFonts w:ascii="Wingdings" w:hAnsi="Wingdings"/>
    </w:rPr>
  </w:style>
  <w:style w:type="character" w:customStyle="1" w:styleId="WW8Num91z0">
    <w:name w:val="WW8Num91z0"/>
    <w:rsid w:val="00317826"/>
    <w:rPr>
      <w:rFonts w:ascii="Symbol" w:hAnsi="Symbol" w:cs="Times New Roman"/>
    </w:rPr>
  </w:style>
  <w:style w:type="character" w:customStyle="1" w:styleId="WW8Num92z0">
    <w:name w:val="WW8Num92z0"/>
    <w:rsid w:val="00317826"/>
    <w:rPr>
      <w:rFonts w:ascii="Symbol" w:hAnsi="Symbol" w:cs="Times New Roman"/>
    </w:rPr>
  </w:style>
  <w:style w:type="character" w:customStyle="1" w:styleId="WW8Num93z0">
    <w:name w:val="WW8Num93z0"/>
    <w:rsid w:val="00317826"/>
    <w:rPr>
      <w:b/>
    </w:rPr>
  </w:style>
  <w:style w:type="character" w:customStyle="1" w:styleId="WW8Num94z0">
    <w:name w:val="WW8Num94z0"/>
    <w:rsid w:val="00317826"/>
    <w:rPr>
      <w:rFonts w:ascii="Times New Roman" w:hAnsi="Times New Roman" w:cs="Times New Roman"/>
    </w:rPr>
  </w:style>
  <w:style w:type="character" w:customStyle="1" w:styleId="WW8Num95z0">
    <w:name w:val="WW8Num95z0"/>
    <w:rsid w:val="00317826"/>
    <w:rPr>
      <w:b w:val="0"/>
      <w:i w:val="0"/>
    </w:rPr>
  </w:style>
  <w:style w:type="character" w:customStyle="1" w:styleId="WW8Num97z2">
    <w:name w:val="WW8Num97z2"/>
    <w:rsid w:val="00317826"/>
    <w:rPr>
      <w:rFonts w:ascii="Symbol" w:hAnsi="Symbol" w:cs="Times New Roman"/>
    </w:rPr>
  </w:style>
  <w:style w:type="character" w:customStyle="1" w:styleId="WW8Num99z0">
    <w:name w:val="WW8Num99z0"/>
    <w:rsid w:val="00317826"/>
    <w:rPr>
      <w:rFonts w:ascii="Symbol" w:hAnsi="Symbol" w:cs="Times New Roman"/>
      <w:color w:val="000000"/>
    </w:rPr>
  </w:style>
  <w:style w:type="character" w:customStyle="1" w:styleId="WW8Num100z0">
    <w:name w:val="WW8Num100z0"/>
    <w:rsid w:val="00317826"/>
    <w:rPr>
      <w:rFonts w:ascii="Times New Roman" w:hAnsi="Times New Roman" w:cs="Times New Roman"/>
    </w:rPr>
  </w:style>
  <w:style w:type="character" w:customStyle="1" w:styleId="WW8Num102z0">
    <w:name w:val="WW8Num102z0"/>
    <w:rsid w:val="00317826"/>
    <w:rPr>
      <w:rFonts w:ascii="Symbol" w:hAnsi="Symbol" w:cs="Times New Roman"/>
    </w:rPr>
  </w:style>
  <w:style w:type="character" w:customStyle="1" w:styleId="WW8Num103z0">
    <w:name w:val="WW8Num103z0"/>
    <w:rsid w:val="00317826"/>
    <w:rPr>
      <w:rFonts w:ascii="Lucida Console" w:hAnsi="Lucida Console" w:cs="Times New Roman"/>
      <w:sz w:val="16"/>
      <w:szCs w:val="16"/>
    </w:rPr>
  </w:style>
  <w:style w:type="character" w:customStyle="1" w:styleId="WW8Num104z0">
    <w:name w:val="WW8Num104z0"/>
    <w:rsid w:val="00317826"/>
    <w:rPr>
      <w:rFonts w:ascii="Wingdings" w:hAnsi="Wingdings"/>
    </w:rPr>
  </w:style>
  <w:style w:type="character" w:customStyle="1" w:styleId="WW8Num105z0">
    <w:name w:val="WW8Num105z0"/>
    <w:rsid w:val="00317826"/>
    <w:rPr>
      <w:b/>
    </w:rPr>
  </w:style>
  <w:style w:type="character" w:customStyle="1" w:styleId="WW8Num107z0">
    <w:name w:val="WW8Num107z0"/>
    <w:rsid w:val="00317826"/>
    <w:rPr>
      <w:rFonts w:ascii="Symbol" w:hAnsi="Symbol" w:cs="Times New Roman"/>
    </w:rPr>
  </w:style>
  <w:style w:type="character" w:customStyle="1" w:styleId="WW8Num108z0">
    <w:name w:val="WW8Num108z0"/>
    <w:rsid w:val="00317826"/>
    <w:rPr>
      <w:b/>
    </w:rPr>
  </w:style>
  <w:style w:type="character" w:customStyle="1" w:styleId="WW8Num109z0">
    <w:name w:val="WW8Num109z0"/>
    <w:rsid w:val="00317826"/>
    <w:rPr>
      <w:rFonts w:ascii="Symbol" w:hAnsi="Symbol"/>
    </w:rPr>
  </w:style>
  <w:style w:type="character" w:customStyle="1" w:styleId="WW8Num110z0">
    <w:name w:val="WW8Num110z0"/>
    <w:rsid w:val="00317826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11z0">
    <w:name w:val="WW8Num111z0"/>
    <w:rsid w:val="00317826"/>
    <w:rPr>
      <w:b/>
    </w:rPr>
  </w:style>
  <w:style w:type="character" w:customStyle="1" w:styleId="WW8Num112z0">
    <w:name w:val="WW8Num112z0"/>
    <w:rsid w:val="00317826"/>
    <w:rPr>
      <w:rFonts w:ascii="Symbol" w:hAnsi="Symbol"/>
    </w:rPr>
  </w:style>
  <w:style w:type="character" w:customStyle="1" w:styleId="WW8Num116z0">
    <w:name w:val="WW8Num116z0"/>
    <w:rsid w:val="00317826"/>
    <w:rPr>
      <w:rFonts w:ascii="Symbol" w:hAnsi="Symbol" w:cs="Times New Roman"/>
      <w:color w:val="auto"/>
      <w:sz w:val="16"/>
      <w:szCs w:val="16"/>
    </w:rPr>
  </w:style>
  <w:style w:type="character" w:customStyle="1" w:styleId="WW8Num119z0">
    <w:name w:val="WW8Num119z0"/>
    <w:rsid w:val="00317826"/>
    <w:rPr>
      <w:b/>
    </w:rPr>
  </w:style>
  <w:style w:type="character" w:customStyle="1" w:styleId="WW8Num121z0">
    <w:name w:val="WW8Num121z0"/>
    <w:rsid w:val="00317826"/>
    <w:rPr>
      <w:rFonts w:ascii="Symbol" w:hAnsi="Symbol" w:cs="Times New Roman"/>
    </w:rPr>
  </w:style>
  <w:style w:type="character" w:customStyle="1" w:styleId="WW8Num123z0">
    <w:name w:val="WW8Num123z0"/>
    <w:rsid w:val="00317826"/>
    <w:rPr>
      <w:rFonts w:ascii="Symbol" w:hAnsi="Symbol" w:cs="Times New Roman"/>
      <w:color w:val="000000"/>
    </w:rPr>
  </w:style>
  <w:style w:type="character" w:customStyle="1" w:styleId="WW8Num124z0">
    <w:name w:val="WW8Num124z0"/>
    <w:rsid w:val="00317826"/>
    <w:rPr>
      <w:rFonts w:ascii="Symbol" w:hAnsi="Symbol" w:cs="Times New Roman"/>
      <w:color w:val="auto"/>
    </w:rPr>
  </w:style>
  <w:style w:type="character" w:customStyle="1" w:styleId="WW8Num125z0">
    <w:name w:val="WW8Num125z0"/>
    <w:rsid w:val="00317826"/>
    <w:rPr>
      <w:rFonts w:ascii="Symbol" w:hAnsi="Symbol" w:cs="Times New Roman"/>
    </w:rPr>
  </w:style>
  <w:style w:type="character" w:customStyle="1" w:styleId="WW8Num126z0">
    <w:name w:val="WW8Num126z0"/>
    <w:rsid w:val="00317826"/>
    <w:rPr>
      <w:rFonts w:ascii="Symbol" w:hAnsi="Symbol" w:cs="Times New Roman"/>
      <w:color w:val="000000"/>
    </w:rPr>
  </w:style>
  <w:style w:type="character" w:customStyle="1" w:styleId="WW8Num127z0">
    <w:name w:val="WW8Num127z0"/>
    <w:rsid w:val="00317826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129z0">
    <w:name w:val="WW8Num129z0"/>
    <w:rsid w:val="00317826"/>
    <w:rPr>
      <w:rFonts w:ascii="Symbol" w:hAnsi="Symbol" w:cs="Times New Roman"/>
    </w:rPr>
  </w:style>
  <w:style w:type="character" w:customStyle="1" w:styleId="WW8Num130z0">
    <w:name w:val="WW8Num130z0"/>
    <w:rsid w:val="00317826"/>
    <w:rPr>
      <w:rFonts w:ascii="Symbol" w:hAnsi="Symbol" w:cs="Times New Roman"/>
    </w:rPr>
  </w:style>
  <w:style w:type="character" w:customStyle="1" w:styleId="WW8Num131z0">
    <w:name w:val="WW8Num131z0"/>
    <w:rsid w:val="00317826"/>
    <w:rPr>
      <w:rFonts w:ascii="Times New Roman" w:hAnsi="Times New Roman" w:cs="Times New Roman"/>
    </w:rPr>
  </w:style>
  <w:style w:type="character" w:customStyle="1" w:styleId="WW8Num134z0">
    <w:name w:val="WW8Num134z0"/>
    <w:rsid w:val="00317826"/>
    <w:rPr>
      <w:rFonts w:ascii="Wingdings" w:hAnsi="Wingdings" w:cs="Times New Roman"/>
    </w:rPr>
  </w:style>
  <w:style w:type="character" w:customStyle="1" w:styleId="WW8Num134z3">
    <w:name w:val="WW8Num134z3"/>
    <w:rsid w:val="00317826"/>
    <w:rPr>
      <w:rFonts w:ascii="Symbol" w:hAnsi="Symbol" w:cs="Times New Roman"/>
    </w:rPr>
  </w:style>
  <w:style w:type="character" w:customStyle="1" w:styleId="WW8Num134z4">
    <w:name w:val="WW8Num134z4"/>
    <w:rsid w:val="00317826"/>
    <w:rPr>
      <w:rFonts w:ascii="Courier New" w:hAnsi="Courier New" w:cs="Wingdings"/>
    </w:rPr>
  </w:style>
  <w:style w:type="character" w:customStyle="1" w:styleId="WW8Num136z0">
    <w:name w:val="WW8Num136z0"/>
    <w:rsid w:val="00317826"/>
    <w:rPr>
      <w:rFonts w:ascii="Symbol" w:hAnsi="Symbol" w:cs="Times New Roman"/>
    </w:rPr>
  </w:style>
  <w:style w:type="character" w:customStyle="1" w:styleId="WW8Num137z0">
    <w:name w:val="WW8Num137z0"/>
    <w:rsid w:val="00317826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39z0">
    <w:name w:val="WW8Num139z0"/>
    <w:rsid w:val="00317826"/>
    <w:rPr>
      <w:b/>
    </w:rPr>
  </w:style>
  <w:style w:type="character" w:customStyle="1" w:styleId="WW8Num140z0">
    <w:name w:val="WW8Num140z0"/>
    <w:rsid w:val="00317826"/>
    <w:rPr>
      <w:rFonts w:ascii="Symbol" w:hAnsi="Symbol" w:cs="Times New Roman"/>
      <w:color w:val="auto"/>
    </w:rPr>
  </w:style>
  <w:style w:type="character" w:customStyle="1" w:styleId="WW8Num141z0">
    <w:name w:val="WW8Num141z0"/>
    <w:rsid w:val="00317826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42z0">
    <w:name w:val="WW8Num142z0"/>
    <w:rsid w:val="00317826"/>
    <w:rPr>
      <w:rFonts w:ascii="Symbol" w:hAnsi="Symbol" w:cs="Times New Roman"/>
      <w:color w:val="auto"/>
    </w:rPr>
  </w:style>
  <w:style w:type="character" w:customStyle="1" w:styleId="WW8Num145z0">
    <w:name w:val="WW8Num145z0"/>
    <w:rsid w:val="00317826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46z0">
    <w:name w:val="WW8Num146z0"/>
    <w:rsid w:val="00317826"/>
    <w:rPr>
      <w:rFonts w:ascii="Wingdings" w:hAnsi="Wingdings" w:cs="Times New Roman"/>
    </w:rPr>
  </w:style>
  <w:style w:type="character" w:customStyle="1" w:styleId="WW8Num147z0">
    <w:name w:val="WW8Num147z0"/>
    <w:rsid w:val="00317826"/>
    <w:rPr>
      <w:b w:val="0"/>
      <w:i w:val="0"/>
    </w:rPr>
  </w:style>
  <w:style w:type="character" w:customStyle="1" w:styleId="WW8Num148z0">
    <w:name w:val="WW8Num148z0"/>
    <w:rsid w:val="00317826"/>
    <w:rPr>
      <w:b/>
    </w:rPr>
  </w:style>
  <w:style w:type="character" w:customStyle="1" w:styleId="WW8Num149z0">
    <w:name w:val="WW8Num149z0"/>
    <w:rsid w:val="00317826"/>
    <w:rPr>
      <w:b/>
      <w:i w:val="0"/>
      <w:color w:val="000000"/>
    </w:rPr>
  </w:style>
  <w:style w:type="character" w:customStyle="1" w:styleId="WW8Num150z0">
    <w:name w:val="WW8Num150z0"/>
    <w:rsid w:val="00317826"/>
    <w:rPr>
      <w:rFonts w:ascii="Symbol" w:hAnsi="Symbol" w:cs="Times New Roman"/>
      <w:color w:val="auto"/>
      <w:sz w:val="16"/>
      <w:szCs w:val="16"/>
    </w:rPr>
  </w:style>
  <w:style w:type="character" w:customStyle="1" w:styleId="WW8Num151z0">
    <w:name w:val="WW8Num151z0"/>
    <w:rsid w:val="00317826"/>
    <w:rPr>
      <w:b/>
    </w:rPr>
  </w:style>
  <w:style w:type="character" w:customStyle="1" w:styleId="WW8Num152z0">
    <w:name w:val="WW8Num152z0"/>
    <w:rsid w:val="00317826"/>
    <w:rPr>
      <w:rFonts w:ascii="Lucida Console" w:hAnsi="Lucida Console" w:cs="Times New Roman"/>
      <w:sz w:val="16"/>
      <w:szCs w:val="16"/>
    </w:rPr>
  </w:style>
  <w:style w:type="character" w:customStyle="1" w:styleId="WW8Num153z0">
    <w:name w:val="WW8Num153z0"/>
    <w:rsid w:val="00317826"/>
    <w:rPr>
      <w:rFonts w:ascii="Symbol" w:hAnsi="Symbol" w:cs="Times New Roman"/>
    </w:rPr>
  </w:style>
  <w:style w:type="character" w:customStyle="1" w:styleId="WW8Num154z0">
    <w:name w:val="WW8Num154z0"/>
    <w:rsid w:val="00317826"/>
    <w:rPr>
      <w:rFonts w:ascii="Symbol" w:hAnsi="Symbol" w:cs="Times New Roman"/>
    </w:rPr>
  </w:style>
  <w:style w:type="character" w:customStyle="1" w:styleId="WW8Num155z0">
    <w:name w:val="WW8Num155z0"/>
    <w:rsid w:val="00317826"/>
    <w:rPr>
      <w:rFonts w:ascii="Symbol" w:hAnsi="Symbol"/>
    </w:rPr>
  </w:style>
  <w:style w:type="character" w:customStyle="1" w:styleId="WW8Num158z0">
    <w:name w:val="WW8Num158z0"/>
    <w:rsid w:val="00317826"/>
    <w:rPr>
      <w:rFonts w:ascii="Symbol" w:hAnsi="Symbol"/>
    </w:rPr>
  </w:style>
  <w:style w:type="character" w:customStyle="1" w:styleId="WW8Num160z0">
    <w:name w:val="WW8Num160z0"/>
    <w:rsid w:val="00317826"/>
    <w:rPr>
      <w:rFonts w:ascii="Times New Roman" w:hAnsi="Times New Roman" w:cs="Times New Roman"/>
    </w:rPr>
  </w:style>
  <w:style w:type="character" w:customStyle="1" w:styleId="WW8Num161z0">
    <w:name w:val="WW8Num161z0"/>
    <w:rsid w:val="00317826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62z0">
    <w:name w:val="WW8Num162z0"/>
    <w:rsid w:val="00317826"/>
    <w:rPr>
      <w:b/>
      <w:i w:val="0"/>
      <w:color w:val="000000"/>
    </w:rPr>
  </w:style>
  <w:style w:type="character" w:customStyle="1" w:styleId="WW8Num164z0">
    <w:name w:val="WW8Num164z0"/>
    <w:rsid w:val="00317826"/>
    <w:rPr>
      <w:rFonts w:ascii="Symbol" w:hAnsi="Symbol" w:cs="Times New Roman"/>
    </w:rPr>
  </w:style>
  <w:style w:type="character" w:customStyle="1" w:styleId="WW8Num166z0">
    <w:name w:val="WW8Num166z0"/>
    <w:rsid w:val="00317826"/>
    <w:rPr>
      <w:b/>
    </w:rPr>
  </w:style>
  <w:style w:type="character" w:customStyle="1" w:styleId="WW8Num167z0">
    <w:name w:val="WW8Num167z0"/>
    <w:rsid w:val="00317826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68z0">
    <w:name w:val="WW8Num168z0"/>
    <w:rsid w:val="00317826"/>
    <w:rPr>
      <w:rFonts w:ascii="Symbol" w:hAnsi="Symbol" w:cs="Times New Roman"/>
    </w:rPr>
  </w:style>
  <w:style w:type="character" w:customStyle="1" w:styleId="WW8Num169z0">
    <w:name w:val="WW8Num169z0"/>
    <w:rsid w:val="00317826"/>
    <w:rPr>
      <w:b/>
    </w:rPr>
  </w:style>
  <w:style w:type="character" w:customStyle="1" w:styleId="WW8Num170z0">
    <w:name w:val="WW8Num170z0"/>
    <w:rsid w:val="00317826"/>
    <w:rPr>
      <w:b/>
    </w:rPr>
  </w:style>
  <w:style w:type="character" w:customStyle="1" w:styleId="WW8Num171z0">
    <w:name w:val="WW8Num171z0"/>
    <w:rsid w:val="00317826"/>
    <w:rPr>
      <w:rFonts w:ascii="Symbol" w:hAnsi="Symbol" w:cs="Times New Roman"/>
      <w:color w:val="auto"/>
      <w:sz w:val="16"/>
      <w:szCs w:val="16"/>
    </w:rPr>
  </w:style>
  <w:style w:type="character" w:customStyle="1" w:styleId="WW8Num172z0">
    <w:name w:val="WW8Num172z0"/>
    <w:rsid w:val="00317826"/>
    <w:rPr>
      <w:rFonts w:ascii="Times New Roman" w:hAnsi="Times New Roman"/>
    </w:rPr>
  </w:style>
  <w:style w:type="character" w:customStyle="1" w:styleId="WW8Num175z0">
    <w:name w:val="WW8Num175z0"/>
    <w:rsid w:val="00317826"/>
    <w:rPr>
      <w:rFonts w:ascii="Symbol" w:hAnsi="Symbol" w:cs="Times New Roman"/>
    </w:rPr>
  </w:style>
  <w:style w:type="character" w:customStyle="1" w:styleId="WW8Num179z0">
    <w:name w:val="WW8Num179z0"/>
    <w:rsid w:val="00317826"/>
    <w:rPr>
      <w:rFonts w:ascii="Times New Roman" w:hAnsi="Times New Roman"/>
    </w:rPr>
  </w:style>
  <w:style w:type="character" w:customStyle="1" w:styleId="WW8Num180z0">
    <w:name w:val="WW8Num180z0"/>
    <w:rsid w:val="00317826"/>
    <w:rPr>
      <w:b w:val="0"/>
      <w:i w:val="0"/>
    </w:rPr>
  </w:style>
  <w:style w:type="character" w:customStyle="1" w:styleId="WW8Num182z0">
    <w:name w:val="WW8Num182z0"/>
    <w:rsid w:val="00317826"/>
    <w:rPr>
      <w:rFonts w:ascii="Symbol" w:hAnsi="Symbol" w:cs="Times New Roman"/>
    </w:rPr>
  </w:style>
  <w:style w:type="character" w:customStyle="1" w:styleId="WW8Num183z0">
    <w:name w:val="WW8Num183z0"/>
    <w:rsid w:val="00317826"/>
    <w:rPr>
      <w:rFonts w:ascii="Wingdings" w:hAnsi="Wingdings" w:cs="Times New Roman"/>
    </w:rPr>
  </w:style>
  <w:style w:type="character" w:customStyle="1" w:styleId="WW8Num184z0">
    <w:name w:val="WW8Num184z0"/>
    <w:rsid w:val="00317826"/>
    <w:rPr>
      <w:rFonts w:ascii="Times New Roman" w:hAnsi="Times New Roman" w:cs="Times New Roman"/>
      <w:color w:val="auto"/>
    </w:rPr>
  </w:style>
  <w:style w:type="character" w:customStyle="1" w:styleId="WW8Num185z0">
    <w:name w:val="WW8Num185z0"/>
    <w:rsid w:val="00317826"/>
    <w:rPr>
      <w:rFonts w:ascii="Symbol" w:hAnsi="Symbol" w:cs="Times New Roman"/>
    </w:rPr>
  </w:style>
  <w:style w:type="character" w:customStyle="1" w:styleId="WW8Num185z1">
    <w:name w:val="WW8Num185z1"/>
    <w:rsid w:val="00317826"/>
    <w:rPr>
      <w:rFonts w:ascii="Courier New" w:hAnsi="Courier New" w:cs="Wingdings"/>
    </w:rPr>
  </w:style>
  <w:style w:type="character" w:customStyle="1" w:styleId="WW8Num185z2">
    <w:name w:val="WW8Num185z2"/>
    <w:rsid w:val="00317826"/>
    <w:rPr>
      <w:rFonts w:ascii="Wingdings" w:hAnsi="Wingdings" w:cs="Times New Roman"/>
    </w:rPr>
  </w:style>
  <w:style w:type="character" w:customStyle="1" w:styleId="WW8Num186z0">
    <w:name w:val="WW8Num186z0"/>
    <w:rsid w:val="00317826"/>
    <w:rPr>
      <w:rFonts w:ascii="Wingdings" w:hAnsi="Wingdings" w:cs="Times New Roman"/>
    </w:rPr>
  </w:style>
  <w:style w:type="character" w:customStyle="1" w:styleId="WW8Num187z0">
    <w:name w:val="WW8Num187z0"/>
    <w:rsid w:val="00317826"/>
    <w:rPr>
      <w:rFonts w:ascii="Symbol" w:hAnsi="Symbol" w:cs="Times New Roman"/>
    </w:rPr>
  </w:style>
  <w:style w:type="character" w:customStyle="1" w:styleId="WW8Num188z0">
    <w:name w:val="WW8Num188z0"/>
    <w:rsid w:val="00317826"/>
    <w:rPr>
      <w:b/>
    </w:rPr>
  </w:style>
  <w:style w:type="character" w:customStyle="1" w:styleId="WW8Num190z0">
    <w:name w:val="WW8Num190z0"/>
    <w:rsid w:val="00317826"/>
    <w:rPr>
      <w:b/>
      <w:i w:val="0"/>
    </w:rPr>
  </w:style>
  <w:style w:type="character" w:customStyle="1" w:styleId="WW8Num191z0">
    <w:name w:val="WW8Num191z0"/>
    <w:rsid w:val="00317826"/>
    <w:rPr>
      <w:rFonts w:ascii="Symbol" w:hAnsi="Symbol" w:cs="Times New Roman"/>
    </w:rPr>
  </w:style>
  <w:style w:type="character" w:customStyle="1" w:styleId="WW8Num193z0">
    <w:name w:val="WW8Num193z0"/>
    <w:rsid w:val="00317826"/>
    <w:rPr>
      <w:b/>
      <w:i w:val="0"/>
      <w:sz w:val="22"/>
      <w:szCs w:val="22"/>
    </w:rPr>
  </w:style>
  <w:style w:type="character" w:customStyle="1" w:styleId="WW8Num194z0">
    <w:name w:val="WW8Num194z0"/>
    <w:rsid w:val="00317826"/>
    <w:rPr>
      <w:rFonts w:ascii="Wingdings" w:hAnsi="Wingdings" w:cs="Times New Roman"/>
      <w:sz w:val="20"/>
      <w:szCs w:val="20"/>
    </w:rPr>
  </w:style>
  <w:style w:type="character" w:customStyle="1" w:styleId="WW8Num197z0">
    <w:name w:val="WW8Num197z0"/>
    <w:rsid w:val="00317826"/>
    <w:rPr>
      <w:rFonts w:ascii="Symbol" w:hAnsi="Symbol" w:cs="Times New Roman"/>
    </w:rPr>
  </w:style>
  <w:style w:type="character" w:customStyle="1" w:styleId="WW8Num200z0">
    <w:name w:val="WW8Num200z0"/>
    <w:rsid w:val="00317826"/>
    <w:rPr>
      <w:rFonts w:ascii="Symbol" w:hAnsi="Symbol" w:cs="Times New Roman"/>
    </w:rPr>
  </w:style>
  <w:style w:type="character" w:customStyle="1" w:styleId="WW8Num202z0">
    <w:name w:val="WW8Num202z0"/>
    <w:rsid w:val="00317826"/>
    <w:rPr>
      <w:b/>
    </w:rPr>
  </w:style>
  <w:style w:type="character" w:customStyle="1" w:styleId="WW8Num205z0">
    <w:name w:val="WW8Num205z0"/>
    <w:rsid w:val="00317826"/>
    <w:rPr>
      <w:rFonts w:ascii="Symbol" w:hAnsi="Symbol" w:cs="Times New Roman"/>
    </w:rPr>
  </w:style>
  <w:style w:type="character" w:customStyle="1" w:styleId="WW8Num207z0">
    <w:name w:val="WW8Num207z0"/>
    <w:rsid w:val="00317826"/>
    <w:rPr>
      <w:rFonts w:ascii="Symbol" w:hAnsi="Symbol" w:cs="Times New Roman"/>
    </w:rPr>
  </w:style>
  <w:style w:type="character" w:customStyle="1" w:styleId="WW8Num213z0">
    <w:name w:val="WW8Num213z0"/>
    <w:rsid w:val="00317826"/>
    <w:rPr>
      <w:b/>
    </w:rPr>
  </w:style>
  <w:style w:type="character" w:customStyle="1" w:styleId="WW8Num214z0">
    <w:name w:val="WW8Num214z0"/>
    <w:rsid w:val="00317826"/>
    <w:rPr>
      <w:rFonts w:ascii="Symbol" w:hAnsi="Symbol" w:cs="Times New Roman"/>
    </w:rPr>
  </w:style>
  <w:style w:type="character" w:customStyle="1" w:styleId="WW8Num218z0">
    <w:name w:val="WW8Num218z0"/>
    <w:rsid w:val="00317826"/>
    <w:rPr>
      <w:rFonts w:ascii="Verdana" w:eastAsia="Times New Roman" w:hAnsi="Verdana" w:cs="Times New Roman"/>
    </w:rPr>
  </w:style>
  <w:style w:type="character" w:customStyle="1" w:styleId="WW8Num218z1">
    <w:name w:val="WW8Num218z1"/>
    <w:rsid w:val="00317826"/>
    <w:rPr>
      <w:rFonts w:ascii="Courier New" w:hAnsi="Courier New"/>
    </w:rPr>
  </w:style>
  <w:style w:type="character" w:customStyle="1" w:styleId="WW8Num218z2">
    <w:name w:val="WW8Num218z2"/>
    <w:rsid w:val="00317826"/>
    <w:rPr>
      <w:rFonts w:ascii="Wingdings" w:hAnsi="Wingdings"/>
    </w:rPr>
  </w:style>
  <w:style w:type="character" w:customStyle="1" w:styleId="WW8Num218z3">
    <w:name w:val="WW8Num218z3"/>
    <w:rsid w:val="00317826"/>
    <w:rPr>
      <w:rFonts w:ascii="Symbol" w:hAnsi="Symbol"/>
    </w:rPr>
  </w:style>
  <w:style w:type="character" w:customStyle="1" w:styleId="WW8Num220z0">
    <w:name w:val="WW8Num220z0"/>
    <w:rsid w:val="00317826"/>
    <w:rPr>
      <w:rFonts w:ascii="Times New Roman" w:hAnsi="Times New Roman" w:cs="Times New Roman"/>
    </w:rPr>
  </w:style>
  <w:style w:type="character" w:customStyle="1" w:styleId="WW8Num223z0">
    <w:name w:val="WW8Num223z0"/>
    <w:rsid w:val="00317826"/>
    <w:rPr>
      <w:rFonts w:ascii="Symbol" w:hAnsi="Symbol" w:cs="Times New Roman"/>
      <w:color w:val="auto"/>
      <w:sz w:val="16"/>
      <w:szCs w:val="16"/>
    </w:rPr>
  </w:style>
  <w:style w:type="character" w:customStyle="1" w:styleId="WW8Num225z0">
    <w:name w:val="WW8Num225z0"/>
    <w:rsid w:val="00317826"/>
    <w:rPr>
      <w:b/>
    </w:rPr>
  </w:style>
  <w:style w:type="character" w:customStyle="1" w:styleId="WW8Num226z0">
    <w:name w:val="WW8Num226z0"/>
    <w:rsid w:val="00317826"/>
    <w:rPr>
      <w:b/>
    </w:rPr>
  </w:style>
  <w:style w:type="character" w:customStyle="1" w:styleId="WW8Num228z0">
    <w:name w:val="WW8Num228z0"/>
    <w:rsid w:val="00317826"/>
    <w:rPr>
      <w:rFonts w:ascii="Symbol" w:hAnsi="Symbol" w:cs="Times New Roman"/>
    </w:rPr>
  </w:style>
  <w:style w:type="character" w:customStyle="1" w:styleId="WW8Num229z0">
    <w:name w:val="WW8Num229z0"/>
    <w:rsid w:val="00317826"/>
    <w:rPr>
      <w:rFonts w:ascii="Symbol" w:hAnsi="Symbol" w:cs="Times New Roman"/>
    </w:rPr>
  </w:style>
  <w:style w:type="character" w:customStyle="1" w:styleId="WW8Num236z0">
    <w:name w:val="WW8Num236z0"/>
    <w:rsid w:val="00317826"/>
    <w:rPr>
      <w:b/>
    </w:rPr>
  </w:style>
  <w:style w:type="character" w:customStyle="1" w:styleId="WW8Num239z0">
    <w:name w:val="WW8Num239z0"/>
    <w:rsid w:val="00317826"/>
    <w:rPr>
      <w:rFonts w:ascii="Times New Roman" w:hAnsi="Times New Roman" w:cs="Times New Roman"/>
    </w:rPr>
  </w:style>
  <w:style w:type="character" w:customStyle="1" w:styleId="WW8Num241z0">
    <w:name w:val="WW8Num241z0"/>
    <w:rsid w:val="00317826"/>
    <w:rPr>
      <w:rFonts w:ascii="Times New Roman" w:hAnsi="Times New Roman" w:cs="Times New Roman"/>
    </w:rPr>
  </w:style>
  <w:style w:type="character" w:customStyle="1" w:styleId="WW8Num243z0">
    <w:name w:val="WW8Num243z0"/>
    <w:rsid w:val="00317826"/>
    <w:rPr>
      <w:rFonts w:ascii="Symbol" w:hAnsi="Symbol" w:cs="Times New Roman"/>
    </w:rPr>
  </w:style>
  <w:style w:type="character" w:customStyle="1" w:styleId="WW8Num244z0">
    <w:name w:val="WW8Num244z0"/>
    <w:rsid w:val="00317826"/>
    <w:rPr>
      <w:rFonts w:ascii="Times New Roman" w:hAnsi="Times New Roman" w:cs="Times New Roman"/>
    </w:rPr>
  </w:style>
  <w:style w:type="character" w:customStyle="1" w:styleId="WW8Num245z0">
    <w:name w:val="WW8Num245z0"/>
    <w:rsid w:val="00317826"/>
    <w:rPr>
      <w:rFonts w:ascii="Symbol" w:hAnsi="Symbol" w:cs="Times New Roman"/>
      <w:color w:val="auto"/>
      <w:sz w:val="16"/>
      <w:szCs w:val="16"/>
    </w:rPr>
  </w:style>
  <w:style w:type="character" w:customStyle="1" w:styleId="WW8Num246z0">
    <w:name w:val="WW8Num246z0"/>
    <w:rsid w:val="00317826"/>
    <w:rPr>
      <w:rFonts w:ascii="Symbol" w:hAnsi="Symbol" w:cs="Times New Roman"/>
    </w:rPr>
  </w:style>
  <w:style w:type="character" w:customStyle="1" w:styleId="WW8Num247z0">
    <w:name w:val="WW8Num247z0"/>
    <w:rsid w:val="00317826"/>
    <w:rPr>
      <w:b w:val="0"/>
      <w:i w:val="0"/>
    </w:rPr>
  </w:style>
  <w:style w:type="character" w:customStyle="1" w:styleId="WW8Num249z0">
    <w:name w:val="WW8Num249z0"/>
    <w:rsid w:val="00317826"/>
    <w:rPr>
      <w:b w:val="0"/>
      <w:i w:val="0"/>
    </w:rPr>
  </w:style>
  <w:style w:type="character" w:customStyle="1" w:styleId="WW8Num250z0">
    <w:name w:val="WW8Num250z0"/>
    <w:rsid w:val="00317826"/>
    <w:rPr>
      <w:rFonts w:ascii="Symbol" w:hAnsi="Symbol" w:cs="Times New Roman"/>
    </w:rPr>
  </w:style>
  <w:style w:type="character" w:customStyle="1" w:styleId="WW8Num252z0">
    <w:name w:val="WW8Num252z0"/>
    <w:rsid w:val="00317826"/>
    <w:rPr>
      <w:rFonts w:ascii="Symbol" w:hAnsi="Symbol" w:cs="Times New Roman"/>
    </w:rPr>
  </w:style>
  <w:style w:type="character" w:customStyle="1" w:styleId="WW8Num252z1">
    <w:name w:val="WW8Num252z1"/>
    <w:rsid w:val="00317826"/>
    <w:rPr>
      <w:rFonts w:ascii="Courier New" w:hAnsi="Courier New" w:cs="Wingdings"/>
    </w:rPr>
  </w:style>
  <w:style w:type="character" w:customStyle="1" w:styleId="WW8Num252z2">
    <w:name w:val="WW8Num252z2"/>
    <w:rsid w:val="00317826"/>
    <w:rPr>
      <w:rFonts w:ascii="Wingdings" w:hAnsi="Wingdings" w:cs="Times New Roman"/>
    </w:rPr>
  </w:style>
  <w:style w:type="character" w:customStyle="1" w:styleId="WW8Num255z1">
    <w:name w:val="WW8Num255z1"/>
    <w:rsid w:val="00317826"/>
    <w:rPr>
      <w:b/>
    </w:rPr>
  </w:style>
  <w:style w:type="character" w:customStyle="1" w:styleId="WW8Num257z0">
    <w:name w:val="WW8Num257z0"/>
    <w:rsid w:val="00317826"/>
    <w:rPr>
      <w:b/>
      <w:i w:val="0"/>
      <w:sz w:val="22"/>
      <w:szCs w:val="22"/>
    </w:rPr>
  </w:style>
  <w:style w:type="character" w:customStyle="1" w:styleId="WW8Num261z0">
    <w:name w:val="WW8Num261z0"/>
    <w:rsid w:val="00317826"/>
    <w:rPr>
      <w:rFonts w:ascii="Times New Roman" w:hAnsi="Times New Roman" w:cs="Times New Roman"/>
    </w:rPr>
  </w:style>
  <w:style w:type="character" w:customStyle="1" w:styleId="WW8Num262z0">
    <w:name w:val="WW8Num262z0"/>
    <w:rsid w:val="00317826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263z0">
    <w:name w:val="WW8Num263z0"/>
    <w:rsid w:val="00317826"/>
    <w:rPr>
      <w:rFonts w:ascii="Symbol" w:hAnsi="Symbol" w:cs="Times New Roman"/>
      <w:color w:val="auto"/>
    </w:rPr>
  </w:style>
  <w:style w:type="character" w:customStyle="1" w:styleId="WW8Num265z0">
    <w:name w:val="WW8Num265z0"/>
    <w:rsid w:val="00317826"/>
    <w:rPr>
      <w:rFonts w:ascii="Symbol" w:hAnsi="Symbol" w:cs="Times New Roman"/>
    </w:rPr>
  </w:style>
  <w:style w:type="character" w:customStyle="1" w:styleId="WW8Num265z1">
    <w:name w:val="WW8Num265z1"/>
    <w:rsid w:val="00317826"/>
    <w:rPr>
      <w:rFonts w:ascii="Courier New" w:hAnsi="Courier New" w:cs="Wingdings"/>
    </w:rPr>
  </w:style>
  <w:style w:type="character" w:customStyle="1" w:styleId="WW8Num265z2">
    <w:name w:val="WW8Num265z2"/>
    <w:rsid w:val="00317826"/>
    <w:rPr>
      <w:rFonts w:ascii="Wingdings" w:hAnsi="Wingdings" w:cs="Times New Roman"/>
    </w:rPr>
  </w:style>
  <w:style w:type="character" w:customStyle="1" w:styleId="WW8Num267z0">
    <w:name w:val="WW8Num267z0"/>
    <w:rsid w:val="00317826"/>
    <w:rPr>
      <w:b/>
    </w:rPr>
  </w:style>
  <w:style w:type="character" w:customStyle="1" w:styleId="WW8Num269z0">
    <w:name w:val="WW8Num269z0"/>
    <w:rsid w:val="00317826"/>
    <w:rPr>
      <w:rFonts w:ascii="Symbol" w:hAnsi="Symbol"/>
    </w:rPr>
  </w:style>
  <w:style w:type="character" w:customStyle="1" w:styleId="WW8Num270z0">
    <w:name w:val="WW8Num270z0"/>
    <w:rsid w:val="00317826"/>
    <w:rPr>
      <w:b/>
    </w:rPr>
  </w:style>
  <w:style w:type="character" w:customStyle="1" w:styleId="WW8Num273z0">
    <w:name w:val="WW8Num273z0"/>
    <w:rsid w:val="00317826"/>
    <w:rPr>
      <w:rFonts w:ascii="Times New Roman" w:hAnsi="Times New Roman" w:cs="Times New Roman"/>
    </w:rPr>
  </w:style>
  <w:style w:type="character" w:customStyle="1" w:styleId="WW8Num274z0">
    <w:name w:val="WW8Num274z0"/>
    <w:rsid w:val="00317826"/>
    <w:rPr>
      <w:rFonts w:ascii="Symbol" w:hAnsi="Symbol" w:cs="Times New Roman"/>
      <w:color w:val="auto"/>
    </w:rPr>
  </w:style>
  <w:style w:type="character" w:customStyle="1" w:styleId="WW8Num275z0">
    <w:name w:val="WW8Num275z0"/>
    <w:rsid w:val="00317826"/>
    <w:rPr>
      <w:b/>
    </w:rPr>
  </w:style>
  <w:style w:type="character" w:customStyle="1" w:styleId="WW8Num277z0">
    <w:name w:val="WW8Num277z0"/>
    <w:rsid w:val="00317826"/>
    <w:rPr>
      <w:rFonts w:ascii="Symbol" w:hAnsi="Symbol"/>
    </w:rPr>
  </w:style>
  <w:style w:type="character" w:customStyle="1" w:styleId="WW8Num278z0">
    <w:name w:val="WW8Num278z0"/>
    <w:rsid w:val="00317826"/>
    <w:rPr>
      <w:rFonts w:ascii="Symbol" w:hAnsi="Symbol" w:cs="Times New Roman"/>
    </w:rPr>
  </w:style>
  <w:style w:type="character" w:customStyle="1" w:styleId="WW8Num282z0">
    <w:name w:val="WW8Num282z0"/>
    <w:rsid w:val="00317826"/>
    <w:rPr>
      <w:rFonts w:ascii="Symbol" w:hAnsi="Symbol" w:cs="Times New Roman"/>
    </w:rPr>
  </w:style>
  <w:style w:type="character" w:customStyle="1" w:styleId="WW8Num283z0">
    <w:name w:val="WW8Num283z0"/>
    <w:rsid w:val="00317826"/>
    <w:rPr>
      <w:rFonts w:ascii="Times New Roman" w:hAnsi="Times New Roman" w:cs="Times New Roman"/>
    </w:rPr>
  </w:style>
  <w:style w:type="character" w:customStyle="1" w:styleId="WW8Num289z0">
    <w:name w:val="WW8Num289z0"/>
    <w:rsid w:val="00317826"/>
    <w:rPr>
      <w:rFonts w:ascii="Times New Roman" w:hAnsi="Times New Roman" w:cs="Times New Roman"/>
    </w:rPr>
  </w:style>
  <w:style w:type="character" w:customStyle="1" w:styleId="WW8Num292z0">
    <w:name w:val="WW8Num292z0"/>
    <w:rsid w:val="00317826"/>
    <w:rPr>
      <w:rFonts w:ascii="Symbol" w:hAnsi="Symbol" w:cs="Times New Roman"/>
    </w:rPr>
  </w:style>
  <w:style w:type="character" w:customStyle="1" w:styleId="WW8Num293z0">
    <w:name w:val="WW8Num293z0"/>
    <w:rsid w:val="00317826"/>
    <w:rPr>
      <w:rFonts w:ascii="Symbol" w:hAnsi="Symbol" w:cs="Times New Roman"/>
      <w:color w:val="000000"/>
    </w:rPr>
  </w:style>
  <w:style w:type="character" w:customStyle="1" w:styleId="WW8Num295z0">
    <w:name w:val="WW8Num295z0"/>
    <w:rsid w:val="00317826"/>
    <w:rPr>
      <w:b/>
    </w:rPr>
  </w:style>
  <w:style w:type="character" w:customStyle="1" w:styleId="WW8Num296z0">
    <w:name w:val="WW8Num296z0"/>
    <w:rsid w:val="00317826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298z0">
    <w:name w:val="WW8Num298z0"/>
    <w:rsid w:val="00317826"/>
    <w:rPr>
      <w:b/>
    </w:rPr>
  </w:style>
  <w:style w:type="character" w:customStyle="1" w:styleId="WW8Num299z1">
    <w:name w:val="WW8Num299z1"/>
    <w:rsid w:val="00317826"/>
    <w:rPr>
      <w:b/>
    </w:rPr>
  </w:style>
  <w:style w:type="character" w:customStyle="1" w:styleId="WW8Num300z0">
    <w:name w:val="WW8Num300z0"/>
    <w:rsid w:val="00317826"/>
    <w:rPr>
      <w:rFonts w:ascii="Symbol" w:hAnsi="Symbol" w:cs="Times New Roman"/>
    </w:rPr>
  </w:style>
  <w:style w:type="character" w:customStyle="1" w:styleId="WW8Num301z0">
    <w:name w:val="WW8Num301z0"/>
    <w:rsid w:val="00317826"/>
    <w:rPr>
      <w:b w:val="0"/>
    </w:rPr>
  </w:style>
  <w:style w:type="character" w:customStyle="1" w:styleId="WW8Num301z1">
    <w:name w:val="WW8Num301z1"/>
    <w:rsid w:val="00317826"/>
    <w:rPr>
      <w:rFonts w:ascii="Courier New" w:hAnsi="Courier New" w:cs="Wingdings"/>
    </w:rPr>
  </w:style>
  <w:style w:type="character" w:customStyle="1" w:styleId="WW8Num301z2">
    <w:name w:val="WW8Num301z2"/>
    <w:rsid w:val="00317826"/>
    <w:rPr>
      <w:rFonts w:ascii="Wingdings" w:hAnsi="Wingdings" w:cs="Times New Roman"/>
    </w:rPr>
  </w:style>
  <w:style w:type="character" w:customStyle="1" w:styleId="WW8Num301z3">
    <w:name w:val="WW8Num301z3"/>
    <w:rsid w:val="00317826"/>
    <w:rPr>
      <w:rFonts w:ascii="Symbol" w:hAnsi="Symbol" w:cs="Times New Roman"/>
    </w:rPr>
  </w:style>
  <w:style w:type="character" w:customStyle="1" w:styleId="WW8Num305z0">
    <w:name w:val="WW8Num305z0"/>
    <w:rsid w:val="00317826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06z0">
    <w:name w:val="WW8Num306z0"/>
    <w:rsid w:val="00317826"/>
    <w:rPr>
      <w:b/>
      <w:i w:val="0"/>
    </w:rPr>
  </w:style>
  <w:style w:type="character" w:customStyle="1" w:styleId="WW8Num307z0">
    <w:name w:val="WW8Num307z0"/>
    <w:rsid w:val="00317826"/>
    <w:rPr>
      <w:rFonts w:ascii="Symbol" w:hAnsi="Symbol" w:cs="Times New Roman"/>
    </w:rPr>
  </w:style>
  <w:style w:type="character" w:customStyle="1" w:styleId="WW8Num312z0">
    <w:name w:val="WW8Num312z0"/>
    <w:rsid w:val="00317826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13z0">
    <w:name w:val="WW8Num313z0"/>
    <w:rsid w:val="00317826"/>
    <w:rPr>
      <w:rFonts w:ascii="Symbol" w:hAnsi="Symbol" w:cs="Times New Roman"/>
    </w:rPr>
  </w:style>
  <w:style w:type="character" w:customStyle="1" w:styleId="WW8Num314z0">
    <w:name w:val="WW8Num314z0"/>
    <w:rsid w:val="00317826"/>
    <w:rPr>
      <w:rFonts w:ascii="Symbol" w:hAnsi="Symbol"/>
    </w:rPr>
  </w:style>
  <w:style w:type="character" w:customStyle="1" w:styleId="WW8Num315z0">
    <w:name w:val="WW8Num315z0"/>
    <w:rsid w:val="00317826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16z0">
    <w:name w:val="WW8Num316z0"/>
    <w:rsid w:val="00317826"/>
    <w:rPr>
      <w:rFonts w:ascii="Symbol" w:hAnsi="Symbol" w:cs="Times New Roman"/>
    </w:rPr>
  </w:style>
  <w:style w:type="character" w:customStyle="1" w:styleId="WW8Num317z0">
    <w:name w:val="WW8Num317z0"/>
    <w:rsid w:val="00317826"/>
    <w:rPr>
      <w:b/>
    </w:rPr>
  </w:style>
  <w:style w:type="character" w:customStyle="1" w:styleId="WW8Num320z0">
    <w:name w:val="WW8Num320z0"/>
    <w:rsid w:val="00317826"/>
    <w:rPr>
      <w:b/>
    </w:rPr>
  </w:style>
  <w:style w:type="character" w:customStyle="1" w:styleId="WW8Num324z0">
    <w:name w:val="WW8Num324z0"/>
    <w:rsid w:val="00317826"/>
    <w:rPr>
      <w:b/>
    </w:rPr>
  </w:style>
  <w:style w:type="character" w:customStyle="1" w:styleId="WW8Num325z0">
    <w:name w:val="WW8Num325z0"/>
    <w:rsid w:val="00317826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27z0">
    <w:name w:val="WW8Num327z0"/>
    <w:rsid w:val="00317826"/>
    <w:rPr>
      <w:rFonts w:ascii="Symbol" w:hAnsi="Symbol" w:cs="Times New Roman"/>
    </w:rPr>
  </w:style>
  <w:style w:type="character" w:customStyle="1" w:styleId="WW8Num327z1">
    <w:name w:val="WW8Num327z1"/>
    <w:rsid w:val="00317826"/>
    <w:rPr>
      <w:rFonts w:ascii="Courier New" w:hAnsi="Courier New" w:cs="Wingdings"/>
    </w:rPr>
  </w:style>
  <w:style w:type="character" w:customStyle="1" w:styleId="WW8Num327z2">
    <w:name w:val="WW8Num327z2"/>
    <w:rsid w:val="00317826"/>
    <w:rPr>
      <w:rFonts w:ascii="Wingdings" w:hAnsi="Wingdings" w:cs="Times New Roman"/>
    </w:rPr>
  </w:style>
  <w:style w:type="character" w:customStyle="1" w:styleId="WW8Num330z0">
    <w:name w:val="WW8Num330z0"/>
    <w:rsid w:val="00317826"/>
    <w:rPr>
      <w:rFonts w:ascii="Symbol" w:hAnsi="Symbol" w:cs="Times New Roman"/>
    </w:rPr>
  </w:style>
  <w:style w:type="character" w:customStyle="1" w:styleId="WW8Num333z0">
    <w:name w:val="WW8Num333z0"/>
    <w:rsid w:val="00317826"/>
    <w:rPr>
      <w:rFonts w:ascii="Symbol" w:hAnsi="Symbol" w:cs="Times New Roman"/>
    </w:rPr>
  </w:style>
  <w:style w:type="character" w:customStyle="1" w:styleId="WW8Num335z0">
    <w:name w:val="WW8Num335z0"/>
    <w:rsid w:val="00317826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37z0">
    <w:name w:val="WW8Num337z0"/>
    <w:rsid w:val="00317826"/>
    <w:rPr>
      <w:rFonts w:ascii="Symbol" w:hAnsi="Symbol"/>
    </w:rPr>
  </w:style>
  <w:style w:type="character" w:customStyle="1" w:styleId="WW8Num341z0">
    <w:name w:val="WW8Num341z0"/>
    <w:rsid w:val="00317826"/>
    <w:rPr>
      <w:rFonts w:ascii="Symbol" w:hAnsi="Symbol" w:cs="Times New Roman"/>
    </w:rPr>
  </w:style>
  <w:style w:type="character" w:customStyle="1" w:styleId="WW8Num342z0">
    <w:name w:val="WW8Num342z0"/>
    <w:rsid w:val="00317826"/>
    <w:rPr>
      <w:b/>
    </w:rPr>
  </w:style>
  <w:style w:type="character" w:customStyle="1" w:styleId="WW8Num345z0">
    <w:name w:val="WW8Num345z0"/>
    <w:rsid w:val="00317826"/>
    <w:rPr>
      <w:b/>
      <w:i w:val="0"/>
      <w:color w:val="000000"/>
    </w:rPr>
  </w:style>
  <w:style w:type="character" w:customStyle="1" w:styleId="WW8Num346z0">
    <w:name w:val="WW8Num346z0"/>
    <w:rsid w:val="00317826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47z0">
    <w:name w:val="WW8Num347z0"/>
    <w:rsid w:val="00317826"/>
    <w:rPr>
      <w:rFonts w:ascii="Symbol" w:hAnsi="Symbol"/>
    </w:rPr>
  </w:style>
  <w:style w:type="character" w:customStyle="1" w:styleId="WW8Num348z0">
    <w:name w:val="WW8Num348z0"/>
    <w:rsid w:val="00317826"/>
    <w:rPr>
      <w:b/>
    </w:rPr>
  </w:style>
  <w:style w:type="character" w:customStyle="1" w:styleId="WW8Num351z0">
    <w:name w:val="WW8Num351z0"/>
    <w:rsid w:val="00317826"/>
    <w:rPr>
      <w:b/>
    </w:rPr>
  </w:style>
  <w:style w:type="character" w:customStyle="1" w:styleId="WW8Num352z0">
    <w:name w:val="WW8Num352z0"/>
    <w:rsid w:val="00317826"/>
    <w:rPr>
      <w:rFonts w:ascii="Symbol" w:hAnsi="Symbol" w:cs="Times New Roman"/>
    </w:rPr>
  </w:style>
  <w:style w:type="character" w:customStyle="1" w:styleId="WW8Num353z0">
    <w:name w:val="WW8Num353z0"/>
    <w:rsid w:val="00317826"/>
    <w:rPr>
      <w:rFonts w:ascii="Symbol" w:hAnsi="Symbol"/>
    </w:rPr>
  </w:style>
  <w:style w:type="character" w:customStyle="1" w:styleId="WW8Num355z0">
    <w:name w:val="WW8Num355z0"/>
    <w:rsid w:val="00317826"/>
    <w:rPr>
      <w:rFonts w:ascii="Symbol" w:hAnsi="Symbol"/>
    </w:rPr>
  </w:style>
  <w:style w:type="character" w:customStyle="1" w:styleId="WW8Num357z0">
    <w:name w:val="WW8Num357z0"/>
    <w:rsid w:val="00317826"/>
    <w:rPr>
      <w:b/>
    </w:rPr>
  </w:style>
  <w:style w:type="character" w:customStyle="1" w:styleId="WW8Num358z0">
    <w:name w:val="WW8Num358z0"/>
    <w:rsid w:val="00317826"/>
    <w:rPr>
      <w:rFonts w:ascii="Symbol" w:hAnsi="Symbol" w:cs="Times New Roman"/>
    </w:rPr>
  </w:style>
  <w:style w:type="character" w:customStyle="1" w:styleId="WW8Num359z0">
    <w:name w:val="WW8Num359z0"/>
    <w:rsid w:val="00317826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60z0">
    <w:name w:val="WW8Num360z0"/>
    <w:rsid w:val="00317826"/>
    <w:rPr>
      <w:rFonts w:ascii="Symbol" w:hAnsi="Symbol"/>
    </w:rPr>
  </w:style>
  <w:style w:type="character" w:customStyle="1" w:styleId="WW8Num361z0">
    <w:name w:val="WW8Num361z0"/>
    <w:rsid w:val="00317826"/>
    <w:rPr>
      <w:b w:val="0"/>
      <w:i w:val="0"/>
    </w:rPr>
  </w:style>
  <w:style w:type="character" w:customStyle="1" w:styleId="WW8Num362z0">
    <w:name w:val="WW8Num362z0"/>
    <w:rsid w:val="00317826"/>
    <w:rPr>
      <w:rFonts w:ascii="Symbol" w:hAnsi="Symbol" w:cs="Times New Roman"/>
    </w:rPr>
  </w:style>
  <w:style w:type="character" w:customStyle="1" w:styleId="WW8Num364z1">
    <w:name w:val="WW8Num364z1"/>
    <w:rsid w:val="00317826"/>
    <w:rPr>
      <w:rFonts w:ascii="Courier New" w:hAnsi="Courier New" w:cs="Wingdings"/>
    </w:rPr>
  </w:style>
  <w:style w:type="character" w:customStyle="1" w:styleId="WW8Num364z2">
    <w:name w:val="WW8Num364z2"/>
    <w:rsid w:val="00317826"/>
    <w:rPr>
      <w:rFonts w:ascii="Wingdings" w:hAnsi="Wingdings" w:cs="Times New Roman"/>
    </w:rPr>
  </w:style>
  <w:style w:type="character" w:customStyle="1" w:styleId="WW8Num364z3">
    <w:name w:val="WW8Num364z3"/>
    <w:rsid w:val="00317826"/>
    <w:rPr>
      <w:rFonts w:ascii="Symbol" w:hAnsi="Symbol" w:cs="Times New Roman"/>
    </w:rPr>
  </w:style>
  <w:style w:type="character" w:customStyle="1" w:styleId="WW8Num367z0">
    <w:name w:val="WW8Num367z0"/>
    <w:rsid w:val="00317826"/>
    <w:rPr>
      <w:rFonts w:ascii="Times New Roman" w:hAnsi="Times New Roman" w:cs="Times New Roman"/>
      <w:color w:val="auto"/>
    </w:rPr>
  </w:style>
  <w:style w:type="character" w:customStyle="1" w:styleId="WW8Num368z0">
    <w:name w:val="WW8Num368z0"/>
    <w:rsid w:val="00317826"/>
    <w:rPr>
      <w:b/>
      <w:i w:val="0"/>
      <w:color w:val="000000"/>
    </w:rPr>
  </w:style>
  <w:style w:type="character" w:customStyle="1" w:styleId="WW8Num369z0">
    <w:name w:val="WW8Num369z0"/>
    <w:rsid w:val="00317826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71z0">
    <w:name w:val="WW8Num371z0"/>
    <w:rsid w:val="00317826"/>
    <w:rPr>
      <w:rFonts w:ascii="Times New Roman" w:hAnsi="Times New Roman" w:cs="Times New Roman"/>
    </w:rPr>
  </w:style>
  <w:style w:type="character" w:customStyle="1" w:styleId="WW8Num372z0">
    <w:name w:val="WW8Num372z0"/>
    <w:rsid w:val="00317826"/>
    <w:rPr>
      <w:rFonts w:ascii="Times New Roman" w:eastAsia="Times New Roman" w:hAnsi="Times New Roman" w:cs="Times New Roman"/>
    </w:rPr>
  </w:style>
  <w:style w:type="character" w:customStyle="1" w:styleId="WW8Num372z1">
    <w:name w:val="WW8Num372z1"/>
    <w:rsid w:val="00317826"/>
    <w:rPr>
      <w:rFonts w:ascii="Symbol" w:hAnsi="Symbol"/>
    </w:rPr>
  </w:style>
  <w:style w:type="character" w:customStyle="1" w:styleId="WW8Num372z2">
    <w:name w:val="WW8Num372z2"/>
    <w:rsid w:val="00317826"/>
    <w:rPr>
      <w:rFonts w:ascii="Wingdings" w:hAnsi="Wingdings"/>
    </w:rPr>
  </w:style>
  <w:style w:type="character" w:customStyle="1" w:styleId="WW8Num372z4">
    <w:name w:val="WW8Num372z4"/>
    <w:rsid w:val="00317826"/>
    <w:rPr>
      <w:rFonts w:ascii="Courier New" w:hAnsi="Courier New"/>
    </w:rPr>
  </w:style>
  <w:style w:type="character" w:customStyle="1" w:styleId="WW8Num373z0">
    <w:name w:val="WW8Num373z0"/>
    <w:rsid w:val="00317826"/>
    <w:rPr>
      <w:rFonts w:ascii="Monotype Sorts" w:hAnsi="Monotype Sorts" w:cs="Times New Roman"/>
    </w:rPr>
  </w:style>
  <w:style w:type="character" w:customStyle="1" w:styleId="WW8Num374z0">
    <w:name w:val="WW8Num374z0"/>
    <w:rsid w:val="00317826"/>
    <w:rPr>
      <w:b w:val="0"/>
      <w:i w:val="0"/>
    </w:rPr>
  </w:style>
  <w:style w:type="character" w:customStyle="1" w:styleId="WW8Num376z1">
    <w:name w:val="WW8Num376z1"/>
    <w:rsid w:val="00317826"/>
    <w:rPr>
      <w:rFonts w:ascii="Courier New" w:hAnsi="Courier New" w:cs="Wingdings"/>
    </w:rPr>
  </w:style>
  <w:style w:type="character" w:customStyle="1" w:styleId="WW8Num376z2">
    <w:name w:val="WW8Num376z2"/>
    <w:rsid w:val="00317826"/>
    <w:rPr>
      <w:rFonts w:ascii="Wingdings" w:hAnsi="Wingdings" w:cs="Times New Roman"/>
    </w:rPr>
  </w:style>
  <w:style w:type="character" w:customStyle="1" w:styleId="WW8Num376z3">
    <w:name w:val="WW8Num376z3"/>
    <w:rsid w:val="00317826"/>
    <w:rPr>
      <w:rFonts w:ascii="Symbol" w:hAnsi="Symbol" w:cs="Times New Roman"/>
    </w:rPr>
  </w:style>
  <w:style w:type="character" w:customStyle="1" w:styleId="WW8Num378z0">
    <w:name w:val="WW8Num378z0"/>
    <w:rsid w:val="00317826"/>
    <w:rPr>
      <w:b w:val="0"/>
      <w:i w:val="0"/>
    </w:rPr>
  </w:style>
  <w:style w:type="character" w:customStyle="1" w:styleId="WW8Num379z0">
    <w:name w:val="WW8Num379z0"/>
    <w:rsid w:val="00317826"/>
    <w:rPr>
      <w:rFonts w:ascii="Symbol" w:hAnsi="Symbol"/>
    </w:rPr>
  </w:style>
  <w:style w:type="character" w:customStyle="1" w:styleId="WW8Num380z0">
    <w:name w:val="WW8Num380z0"/>
    <w:rsid w:val="00317826"/>
    <w:rPr>
      <w:b/>
    </w:rPr>
  </w:style>
  <w:style w:type="character" w:customStyle="1" w:styleId="WW8Num381z0">
    <w:name w:val="WW8Num381z0"/>
    <w:rsid w:val="00317826"/>
    <w:rPr>
      <w:rFonts w:ascii="Symbol" w:hAnsi="Symbol" w:cs="Times New Roman"/>
    </w:rPr>
  </w:style>
  <w:style w:type="character" w:customStyle="1" w:styleId="WW8Num382z0">
    <w:name w:val="WW8Num382z0"/>
    <w:rsid w:val="00317826"/>
    <w:rPr>
      <w:rFonts w:ascii="Times New Roman" w:hAnsi="Times New Roman" w:cs="Times New Roman"/>
      <w:color w:val="auto"/>
    </w:rPr>
  </w:style>
  <w:style w:type="character" w:customStyle="1" w:styleId="WW8Num383z0">
    <w:name w:val="WW8Num383z0"/>
    <w:rsid w:val="00317826"/>
    <w:rPr>
      <w:rFonts w:ascii="Wingdings" w:hAnsi="Wingdings" w:cs="Times New Roman"/>
      <w:sz w:val="20"/>
      <w:szCs w:val="20"/>
    </w:rPr>
  </w:style>
  <w:style w:type="character" w:customStyle="1" w:styleId="WW8Num387z0">
    <w:name w:val="WW8Num387z0"/>
    <w:rsid w:val="00317826"/>
    <w:rPr>
      <w:rFonts w:ascii="Symbol" w:hAnsi="Symbol" w:cs="Times New Roman"/>
      <w:color w:val="auto"/>
      <w:sz w:val="16"/>
      <w:szCs w:val="16"/>
    </w:rPr>
  </w:style>
  <w:style w:type="character" w:customStyle="1" w:styleId="WW8Num389z0">
    <w:name w:val="WW8Num389z0"/>
    <w:rsid w:val="00317826"/>
    <w:rPr>
      <w:rFonts w:ascii="Symbol" w:hAnsi="Symbol" w:cs="Times New Roman"/>
    </w:rPr>
  </w:style>
  <w:style w:type="character" w:customStyle="1" w:styleId="WW8Num390z0">
    <w:name w:val="WW8Num390z0"/>
    <w:rsid w:val="00317826"/>
    <w:rPr>
      <w:rFonts w:ascii="Symbol" w:hAnsi="Symbol"/>
    </w:rPr>
  </w:style>
  <w:style w:type="character" w:customStyle="1" w:styleId="WW8Num391z0">
    <w:name w:val="WW8Num391z0"/>
    <w:rsid w:val="00317826"/>
    <w:rPr>
      <w:rFonts w:ascii="Times New Roman" w:hAnsi="Times New Roman" w:cs="Times New Roman"/>
      <w:b/>
      <w:i w:val="0"/>
    </w:rPr>
  </w:style>
  <w:style w:type="character" w:customStyle="1" w:styleId="WW8Num392z1">
    <w:name w:val="WW8Num392z1"/>
    <w:rsid w:val="00317826"/>
    <w:rPr>
      <w:b w:val="0"/>
    </w:rPr>
  </w:style>
  <w:style w:type="character" w:customStyle="1" w:styleId="WW8Num393z0">
    <w:name w:val="WW8Num393z0"/>
    <w:rsid w:val="00317826"/>
    <w:rPr>
      <w:rFonts w:ascii="Wingdings" w:hAnsi="Wingdings" w:cs="Times New Roman"/>
      <w:sz w:val="20"/>
      <w:szCs w:val="20"/>
    </w:rPr>
  </w:style>
  <w:style w:type="character" w:customStyle="1" w:styleId="WW8Num394z0">
    <w:name w:val="WW8Num394z0"/>
    <w:rsid w:val="00317826"/>
    <w:rPr>
      <w:b/>
    </w:rPr>
  </w:style>
  <w:style w:type="character" w:customStyle="1" w:styleId="WW8Num395z0">
    <w:name w:val="WW8Num395z0"/>
    <w:rsid w:val="00317826"/>
    <w:rPr>
      <w:rFonts w:ascii="Wingdings" w:hAnsi="Wingdings"/>
    </w:rPr>
  </w:style>
  <w:style w:type="character" w:customStyle="1" w:styleId="WW8Num396z0">
    <w:name w:val="WW8Num396z0"/>
    <w:rsid w:val="00317826"/>
    <w:rPr>
      <w:rFonts w:ascii="Symbol" w:hAnsi="Symbol" w:cs="Times New Roman"/>
      <w:color w:val="auto"/>
    </w:rPr>
  </w:style>
  <w:style w:type="character" w:customStyle="1" w:styleId="WW8NumSt43z0">
    <w:name w:val="WW8NumSt43z0"/>
    <w:rsid w:val="00317826"/>
    <w:rPr>
      <w:b w:val="0"/>
      <w:i w:val="0"/>
    </w:rPr>
  </w:style>
  <w:style w:type="character" w:customStyle="1" w:styleId="WW8NumSt45z0">
    <w:name w:val="WW8NumSt45z0"/>
    <w:rsid w:val="00317826"/>
    <w:rPr>
      <w:b w:val="0"/>
      <w:i w:val="0"/>
    </w:rPr>
  </w:style>
  <w:style w:type="character" w:customStyle="1" w:styleId="WW8NumSt47z0">
    <w:name w:val="WW8NumSt47z0"/>
    <w:rsid w:val="00317826"/>
    <w:rPr>
      <w:rFonts w:ascii="Times New Roman" w:hAnsi="Times New Roman" w:cs="Times New Roman"/>
    </w:rPr>
  </w:style>
  <w:style w:type="character" w:customStyle="1" w:styleId="WW8NumSt50z0">
    <w:name w:val="WW8NumSt50z0"/>
    <w:rsid w:val="00317826"/>
    <w:rPr>
      <w:rFonts w:ascii="Wingdings" w:hAnsi="Wingdings" w:cs="Times New Roman"/>
      <w:b w:val="0"/>
      <w:i w:val="0"/>
      <w:sz w:val="24"/>
      <w:szCs w:val="24"/>
      <w:u w:val="none"/>
    </w:rPr>
  </w:style>
  <w:style w:type="character" w:customStyle="1" w:styleId="WW8NumSt161z0">
    <w:name w:val="WW8NumSt161z0"/>
    <w:rsid w:val="00317826"/>
    <w:rPr>
      <w:b/>
      <w:i w:val="0"/>
    </w:rPr>
  </w:style>
  <w:style w:type="character" w:customStyle="1" w:styleId="WW8NumSt183z0">
    <w:name w:val="WW8NumSt183z0"/>
    <w:rsid w:val="00317826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St186z0">
    <w:name w:val="WW8NumSt186z0"/>
    <w:rsid w:val="00317826"/>
    <w:rPr>
      <w:b/>
      <w:i w:val="0"/>
      <w:color w:val="000000"/>
    </w:rPr>
  </w:style>
  <w:style w:type="character" w:customStyle="1" w:styleId="WW8NumSt188z0">
    <w:name w:val="WW8NumSt188z0"/>
    <w:rsid w:val="00317826"/>
    <w:rPr>
      <w:b/>
      <w:i w:val="0"/>
      <w:color w:val="000000"/>
    </w:rPr>
  </w:style>
  <w:style w:type="character" w:customStyle="1" w:styleId="WW8NumSt190z0">
    <w:name w:val="WW8NumSt190z0"/>
    <w:rsid w:val="00317826"/>
    <w:rPr>
      <w:b/>
      <w:i w:val="0"/>
      <w:color w:val="000000"/>
    </w:rPr>
  </w:style>
  <w:style w:type="character" w:customStyle="1" w:styleId="WW-Fontepargpadro">
    <w:name w:val="WW-Fonte parág. padrão"/>
    <w:rsid w:val="00317826"/>
  </w:style>
  <w:style w:type="paragraph" w:styleId="Lista">
    <w:name w:val="List"/>
    <w:basedOn w:val="Corpodetexto"/>
    <w:rsid w:val="00317826"/>
    <w:pPr>
      <w:suppressAutoHyphens/>
    </w:pPr>
    <w:rPr>
      <w:rFonts w:cs="Lucida Sans Unicode"/>
      <w:sz w:val="24"/>
    </w:rPr>
  </w:style>
  <w:style w:type="paragraph" w:styleId="Legenda">
    <w:name w:val="caption"/>
    <w:basedOn w:val="Normal"/>
    <w:qFormat/>
    <w:rsid w:val="00317826"/>
    <w:pPr>
      <w:suppressLineNumbers/>
      <w:suppressAutoHyphens/>
      <w:spacing w:before="120" w:after="120"/>
    </w:pPr>
    <w:rPr>
      <w:rFonts w:cs="Lucida Sans Unicode"/>
      <w:i/>
      <w:iCs/>
    </w:rPr>
  </w:style>
  <w:style w:type="paragraph" w:customStyle="1" w:styleId="ndice">
    <w:name w:val="Índice"/>
    <w:basedOn w:val="Normal"/>
    <w:rsid w:val="00317826"/>
    <w:pPr>
      <w:suppressLineNumbers/>
      <w:suppressAutoHyphens/>
    </w:pPr>
    <w:rPr>
      <w:rFonts w:cs="Lucida Sans Unicode"/>
    </w:rPr>
  </w:style>
  <w:style w:type="paragraph" w:customStyle="1" w:styleId="TtuloPrincipal">
    <w:name w:val="Título Principal"/>
    <w:basedOn w:val="Normal"/>
    <w:next w:val="Corpodetexto"/>
    <w:rsid w:val="00317826"/>
    <w:pPr>
      <w:keepNext/>
      <w:suppressAutoHyphens/>
      <w:spacing w:before="240" w:after="120"/>
    </w:pPr>
    <w:rPr>
      <w:rFonts w:ascii="Arial" w:eastAsia="Lucida Sans Unicode" w:hAnsi="Arial" w:cs="Tms Rmn"/>
      <w:sz w:val="28"/>
      <w:szCs w:val="28"/>
    </w:rPr>
  </w:style>
  <w:style w:type="paragraph" w:styleId="Destinatrio">
    <w:name w:val="envelope address"/>
    <w:basedOn w:val="Normal"/>
    <w:rsid w:val="00317826"/>
    <w:pPr>
      <w:suppressAutoHyphens/>
    </w:pPr>
    <w:rPr>
      <w:sz w:val="24"/>
    </w:rPr>
  </w:style>
  <w:style w:type="paragraph" w:customStyle="1" w:styleId="WW-Recuodecorpodetexto2">
    <w:name w:val="WW-Recuo de corpo de texto 2"/>
    <w:basedOn w:val="Normal"/>
    <w:rsid w:val="00317826"/>
    <w:pPr>
      <w:suppressAutoHyphens/>
      <w:ind w:left="-426"/>
    </w:pPr>
    <w:rPr>
      <w:sz w:val="24"/>
    </w:rPr>
  </w:style>
  <w:style w:type="paragraph" w:customStyle="1" w:styleId="WW-Recuodecorpodetexto3">
    <w:name w:val="WW-Recuo de corpo de texto 3"/>
    <w:basedOn w:val="Normal"/>
    <w:rsid w:val="00317826"/>
    <w:pPr>
      <w:suppressAutoHyphens/>
      <w:ind w:left="426" w:hanging="426"/>
      <w:jc w:val="both"/>
    </w:pPr>
    <w:rPr>
      <w:sz w:val="24"/>
    </w:rPr>
  </w:style>
  <w:style w:type="paragraph" w:customStyle="1" w:styleId="WW-Corpodetexto2">
    <w:name w:val="WW-Corpo de texto 2"/>
    <w:basedOn w:val="Normal"/>
    <w:rsid w:val="00317826"/>
    <w:pPr>
      <w:suppressAutoHyphens/>
    </w:pPr>
    <w:rPr>
      <w:sz w:val="28"/>
    </w:rPr>
  </w:style>
  <w:style w:type="paragraph" w:customStyle="1" w:styleId="WW-Corpodetexto3">
    <w:name w:val="WW-Corpo de texto 3"/>
    <w:basedOn w:val="Normal"/>
    <w:rsid w:val="00317826"/>
    <w:pPr>
      <w:suppressAutoHyphens/>
      <w:jc w:val="both"/>
    </w:pPr>
    <w:rPr>
      <w:sz w:val="28"/>
      <w:u w:val="single"/>
    </w:rPr>
  </w:style>
  <w:style w:type="paragraph" w:customStyle="1" w:styleId="A161175">
    <w:name w:val="_A161175ÿ"/>
    <w:rsid w:val="00317826"/>
    <w:pPr>
      <w:widowControl w:val="0"/>
      <w:suppressAutoHyphens/>
      <w:autoSpaceDE w:val="0"/>
      <w:ind w:left="867" w:right="46" w:firstLine="698"/>
      <w:jc w:val="both"/>
    </w:pPr>
    <w:rPr>
      <w:color w:val="000000"/>
      <w:szCs w:val="24"/>
    </w:rPr>
  </w:style>
  <w:style w:type="paragraph" w:customStyle="1" w:styleId="A164475">
    <w:name w:val="_A164475ÿ"/>
    <w:rsid w:val="00317826"/>
    <w:pPr>
      <w:widowControl w:val="0"/>
      <w:suppressAutoHyphens/>
      <w:autoSpaceDE w:val="0"/>
      <w:ind w:left="886" w:right="46" w:firstLine="16"/>
      <w:jc w:val="both"/>
    </w:pPr>
    <w:rPr>
      <w:color w:val="000000"/>
      <w:szCs w:val="24"/>
    </w:rPr>
  </w:style>
  <w:style w:type="paragraph" w:customStyle="1" w:styleId="NONormal">
    <w:name w:val="NO Normal"/>
    <w:rsid w:val="00317826"/>
    <w:pPr>
      <w:widowControl w:val="0"/>
      <w:tabs>
        <w:tab w:val="center" w:pos="5400"/>
        <w:tab w:val="right" w:pos="11188"/>
      </w:tabs>
      <w:suppressAutoHyphens/>
      <w:autoSpaceDE w:val="0"/>
      <w:ind w:left="865" w:right="373" w:hanging="594"/>
      <w:jc w:val="both"/>
    </w:pPr>
    <w:rPr>
      <w:rFonts w:ascii="Courier New" w:hAnsi="Courier New" w:cs="Wingdings"/>
      <w:color w:val="000000"/>
      <w:szCs w:val="24"/>
    </w:rPr>
  </w:style>
  <w:style w:type="paragraph" w:customStyle="1" w:styleId="Estilo2">
    <w:name w:val="Estilo2"/>
    <w:basedOn w:val="Normal"/>
    <w:rsid w:val="00317826"/>
    <w:pPr>
      <w:widowControl w:val="0"/>
      <w:suppressAutoHyphens/>
      <w:autoSpaceDE w:val="0"/>
      <w:ind w:firstLine="709"/>
      <w:jc w:val="both"/>
    </w:pPr>
    <w:rPr>
      <w:szCs w:val="24"/>
    </w:rPr>
  </w:style>
  <w:style w:type="paragraph" w:customStyle="1" w:styleId="A102075">
    <w:name w:val="_A102075"/>
    <w:basedOn w:val="Normal"/>
    <w:rsid w:val="00317826"/>
    <w:pPr>
      <w:suppressAutoHyphens/>
      <w:autoSpaceDE w:val="0"/>
      <w:ind w:left="2736" w:firstLine="1296"/>
      <w:jc w:val="both"/>
    </w:pPr>
    <w:rPr>
      <w:rFonts w:ascii="Tms Rmn" w:hAnsi="Tms Rmn"/>
      <w:szCs w:val="24"/>
    </w:rPr>
  </w:style>
  <w:style w:type="paragraph" w:customStyle="1" w:styleId="A101675">
    <w:name w:val="_A101675"/>
    <w:basedOn w:val="Normal"/>
    <w:rsid w:val="00317826"/>
    <w:pPr>
      <w:suppressAutoHyphens/>
      <w:autoSpaceDE w:val="0"/>
      <w:ind w:left="2160" w:firstLine="1296"/>
      <w:jc w:val="both"/>
    </w:pPr>
    <w:rPr>
      <w:rFonts w:ascii="Tms Rmn" w:hAnsi="Tms Rmn"/>
      <w:szCs w:val="24"/>
    </w:rPr>
  </w:style>
  <w:style w:type="paragraph" w:customStyle="1" w:styleId="A252575">
    <w:name w:val="_A252575"/>
    <w:basedOn w:val="Normal"/>
    <w:rsid w:val="00317826"/>
    <w:pPr>
      <w:suppressAutoHyphens/>
      <w:autoSpaceDE w:val="0"/>
      <w:ind w:left="3456" w:firstLine="3456"/>
      <w:jc w:val="both"/>
    </w:pPr>
    <w:rPr>
      <w:rFonts w:ascii="Tms Rmn" w:hAnsi="Tms Rmn"/>
      <w:szCs w:val="24"/>
    </w:rPr>
  </w:style>
  <w:style w:type="paragraph" w:customStyle="1" w:styleId="A301065">
    <w:name w:val="_A301065"/>
    <w:basedOn w:val="Normal"/>
    <w:rsid w:val="00317826"/>
    <w:pPr>
      <w:suppressAutoHyphens/>
      <w:autoSpaceDE w:val="0"/>
      <w:ind w:left="1296" w:right="1440" w:firstLine="4176"/>
      <w:jc w:val="both"/>
    </w:pPr>
    <w:rPr>
      <w:rFonts w:ascii="Tms Rmn" w:hAnsi="Tms Rmn"/>
      <w:szCs w:val="24"/>
    </w:rPr>
  </w:style>
  <w:style w:type="paragraph" w:customStyle="1" w:styleId="A191065">
    <w:name w:val="_A191065"/>
    <w:basedOn w:val="Normal"/>
    <w:rsid w:val="00317826"/>
    <w:pPr>
      <w:suppressAutoHyphens/>
      <w:autoSpaceDE w:val="0"/>
      <w:ind w:left="1296" w:right="1440" w:firstLine="2592"/>
      <w:jc w:val="both"/>
    </w:pPr>
    <w:rPr>
      <w:rFonts w:ascii="Tms Rmn" w:hAnsi="Tms Rmn"/>
      <w:szCs w:val="24"/>
    </w:rPr>
  </w:style>
  <w:style w:type="paragraph" w:customStyle="1" w:styleId="A321065">
    <w:name w:val="_A321065"/>
    <w:basedOn w:val="Normal"/>
    <w:rsid w:val="00317826"/>
    <w:pPr>
      <w:suppressAutoHyphens/>
      <w:autoSpaceDE w:val="0"/>
      <w:ind w:left="1296" w:right="1440" w:firstLine="4464"/>
      <w:jc w:val="both"/>
    </w:pPr>
    <w:rPr>
      <w:rFonts w:ascii="Tms Rmn" w:hAnsi="Tms Rmn"/>
      <w:szCs w:val="24"/>
    </w:rPr>
  </w:style>
  <w:style w:type="paragraph" w:customStyle="1" w:styleId="normal0">
    <w:name w:val="normal"/>
    <w:rsid w:val="00317826"/>
    <w:pPr>
      <w:suppressAutoHyphens/>
      <w:autoSpaceDE w:val="0"/>
      <w:ind w:firstLine="288"/>
      <w:jc w:val="both"/>
    </w:pPr>
    <w:rPr>
      <w:color w:val="000000"/>
      <w:szCs w:val="24"/>
    </w:rPr>
  </w:style>
  <w:style w:type="paragraph" w:customStyle="1" w:styleId="WW-Textoembloco">
    <w:name w:val="WW-Texto em bloco"/>
    <w:basedOn w:val="Normal"/>
    <w:rsid w:val="00317826"/>
    <w:pPr>
      <w:suppressAutoHyphens/>
      <w:ind w:left="1080" w:right="1458"/>
      <w:jc w:val="both"/>
    </w:pPr>
    <w:rPr>
      <w:color w:val="000000"/>
      <w:sz w:val="24"/>
      <w:szCs w:val="24"/>
    </w:rPr>
  </w:style>
  <w:style w:type="paragraph" w:customStyle="1" w:styleId="WW-Legenda">
    <w:name w:val="WW-Legenda"/>
    <w:basedOn w:val="Normal"/>
    <w:next w:val="Normal"/>
    <w:rsid w:val="00317826"/>
    <w:pPr>
      <w:suppressAutoHyphens/>
      <w:jc w:val="both"/>
    </w:pPr>
    <w:rPr>
      <w:b/>
      <w:sz w:val="28"/>
    </w:rPr>
  </w:style>
  <w:style w:type="paragraph" w:customStyle="1" w:styleId="ContedodaTabela">
    <w:name w:val="Conteúdo da Tabela"/>
    <w:basedOn w:val="Corpodetexto"/>
    <w:rsid w:val="00317826"/>
    <w:pPr>
      <w:suppressLineNumbers/>
      <w:suppressAutoHyphens/>
    </w:pPr>
    <w:rPr>
      <w:sz w:val="24"/>
    </w:rPr>
  </w:style>
  <w:style w:type="paragraph" w:customStyle="1" w:styleId="TtulodaTabela">
    <w:name w:val="Título da Tabela"/>
    <w:basedOn w:val="ContedodaTabela"/>
    <w:rsid w:val="00317826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17826"/>
    <w:pPr>
      <w:suppressAutoHyphens/>
    </w:pPr>
    <w:rPr>
      <w:sz w:val="24"/>
    </w:rPr>
  </w:style>
  <w:style w:type="paragraph" w:customStyle="1" w:styleId="WW-Legenda1">
    <w:name w:val="WW-Legenda1"/>
    <w:basedOn w:val="Normal"/>
    <w:next w:val="Normal"/>
    <w:rsid w:val="00317826"/>
    <w:pPr>
      <w:suppressAutoHyphens/>
      <w:jc w:val="both"/>
    </w:pPr>
    <w:rPr>
      <w:b/>
      <w:sz w:val="28"/>
    </w:rPr>
  </w:style>
  <w:style w:type="paragraph" w:styleId="Textodebalo">
    <w:name w:val="Balloon Text"/>
    <w:basedOn w:val="Normal"/>
    <w:link w:val="TextodebaloChar"/>
    <w:rsid w:val="00317826"/>
    <w:pPr>
      <w:suppressAutoHyphens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1782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317826"/>
    <w:rPr>
      <w:b/>
      <w:bCs/>
    </w:rPr>
  </w:style>
  <w:style w:type="paragraph" w:styleId="Commarcadores">
    <w:name w:val="List Bullet"/>
    <w:basedOn w:val="Normal"/>
    <w:link w:val="CommarcadoresChar"/>
    <w:rsid w:val="00317826"/>
    <w:pPr>
      <w:suppressAutoHyphens/>
      <w:ind w:left="1273" w:hanging="283"/>
    </w:pPr>
  </w:style>
  <w:style w:type="character" w:customStyle="1" w:styleId="CommarcadoresChar">
    <w:name w:val="Com marcadores Char"/>
    <w:basedOn w:val="Fontepargpadro"/>
    <w:link w:val="Commarcadores"/>
    <w:rsid w:val="00317826"/>
  </w:style>
  <w:style w:type="character" w:customStyle="1" w:styleId="N">
    <w:name w:val="N"/>
    <w:rsid w:val="00317826"/>
    <w:rPr>
      <w:b/>
    </w:rPr>
  </w:style>
  <w:style w:type="paragraph" w:customStyle="1" w:styleId="Corpo">
    <w:name w:val="Corpo"/>
    <w:rsid w:val="00317826"/>
    <w:pPr>
      <w:suppressAutoHyphens/>
    </w:pPr>
    <w:rPr>
      <w:color w:val="000000"/>
      <w:lang w:eastAsia="ar-SA"/>
    </w:rPr>
  </w:style>
  <w:style w:type="paragraph" w:styleId="PargrafodaLista">
    <w:name w:val="List Paragraph"/>
    <w:basedOn w:val="Normal"/>
    <w:uiPriority w:val="34"/>
    <w:qFormat/>
    <w:rsid w:val="00317826"/>
    <w:pPr>
      <w:suppressAutoHyphens/>
      <w:ind w:left="708"/>
    </w:pPr>
  </w:style>
  <w:style w:type="paragraph" w:customStyle="1" w:styleId="TABELA">
    <w:name w:val="TABELA"/>
    <w:basedOn w:val="Legenda"/>
    <w:next w:val="Normal"/>
    <w:rsid w:val="00317826"/>
    <w:pPr>
      <w:suppressLineNumbers w:val="0"/>
      <w:suppressAutoHyphens w:val="0"/>
      <w:spacing w:before="0" w:after="0"/>
      <w:ind w:left="1213" w:hanging="283"/>
      <w:jc w:val="center"/>
    </w:pPr>
    <w:rPr>
      <w:rFonts w:ascii="Arial" w:hAnsi="Arial" w:cs="Times New Roman"/>
      <w:b/>
      <w:i w:val="0"/>
      <w:iCs w:val="0"/>
      <w:lang w:eastAsia="ar-SA"/>
    </w:rPr>
  </w:style>
  <w:style w:type="paragraph" w:customStyle="1" w:styleId="Estilo8">
    <w:name w:val="Estilo8"/>
    <w:basedOn w:val="Normal"/>
    <w:rsid w:val="00317826"/>
    <w:pPr>
      <w:widowControl w:val="0"/>
      <w:ind w:firstLine="1418"/>
      <w:jc w:val="both"/>
    </w:pPr>
    <w:rPr>
      <w:b/>
      <w:sz w:val="24"/>
    </w:rPr>
  </w:style>
  <w:style w:type="paragraph" w:customStyle="1" w:styleId="A231070">
    <w:name w:val="_A231070"/>
    <w:basedOn w:val="Normal"/>
    <w:rsid w:val="00317826"/>
    <w:pPr>
      <w:widowControl w:val="0"/>
      <w:overflowPunct w:val="0"/>
      <w:autoSpaceDE w:val="0"/>
      <w:autoSpaceDN w:val="0"/>
      <w:adjustRightInd w:val="0"/>
      <w:ind w:left="1296" w:firstLine="3168"/>
      <w:jc w:val="both"/>
      <w:textAlignment w:val="baseline"/>
    </w:pPr>
    <w:rPr>
      <w:sz w:val="24"/>
    </w:rPr>
  </w:style>
  <w:style w:type="paragraph" w:customStyle="1" w:styleId="bloco">
    <w:name w:val="bloco"/>
    <w:rsid w:val="00317826"/>
    <w:pPr>
      <w:spacing w:line="240" w:lineRule="exact"/>
      <w:ind w:right="10800"/>
      <w:jc w:val="both"/>
    </w:pPr>
    <w:rPr>
      <w:rFonts w:ascii="Courier" w:hAnsi="Courier"/>
      <w:sz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nhos.pr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FD7D-4878-47B7-9677-1FE2259A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</dc:title>
  <dc:subject/>
  <dc:creator>ivete</dc:creator>
  <cp:keywords/>
  <dc:description/>
  <cp:lastModifiedBy>franciele</cp:lastModifiedBy>
  <cp:revision>2</cp:revision>
  <cp:lastPrinted>2011-12-06T16:03:00Z</cp:lastPrinted>
  <dcterms:created xsi:type="dcterms:W3CDTF">2011-12-06T16:06:00Z</dcterms:created>
  <dcterms:modified xsi:type="dcterms:W3CDTF">2011-12-06T16:06:00Z</dcterms:modified>
</cp:coreProperties>
</file>